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BE33" w14:textId="77777777" w:rsidR="00EC64BB" w:rsidRDefault="00C547FD">
      <w:pPr>
        <w:spacing w:before="96"/>
        <w:ind w:left="3628"/>
      </w:pPr>
      <w:r>
        <w:pict w14:anchorId="2D7474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pt;height:39pt">
            <v:imagedata r:id="rId7" o:title=""/>
          </v:shape>
        </w:pict>
      </w:r>
    </w:p>
    <w:p w14:paraId="465C86C4" w14:textId="77777777" w:rsidR="00EC64BB" w:rsidRDefault="00EC64BB">
      <w:pPr>
        <w:spacing w:line="200" w:lineRule="exact"/>
      </w:pPr>
    </w:p>
    <w:p w14:paraId="66AAD7AE" w14:textId="77777777" w:rsidR="00EC64BB" w:rsidRDefault="00EC64BB">
      <w:pPr>
        <w:spacing w:line="200" w:lineRule="exact"/>
      </w:pPr>
    </w:p>
    <w:p w14:paraId="43211D2E" w14:textId="77777777" w:rsidR="00EC64BB" w:rsidRDefault="00EC64BB">
      <w:pPr>
        <w:spacing w:line="200" w:lineRule="exact"/>
      </w:pPr>
    </w:p>
    <w:p w14:paraId="686947EC" w14:textId="77777777" w:rsidR="00EC64BB" w:rsidRDefault="00EC64BB">
      <w:pPr>
        <w:spacing w:line="200" w:lineRule="exact"/>
      </w:pPr>
    </w:p>
    <w:p w14:paraId="29F91D40" w14:textId="77777777" w:rsidR="00EC64BB" w:rsidRDefault="00EC64BB">
      <w:pPr>
        <w:spacing w:line="200" w:lineRule="exact"/>
      </w:pPr>
    </w:p>
    <w:p w14:paraId="54E3E509" w14:textId="77777777" w:rsidR="00EC64BB" w:rsidRDefault="00EC64BB">
      <w:pPr>
        <w:spacing w:line="200" w:lineRule="exact"/>
      </w:pPr>
    </w:p>
    <w:p w14:paraId="45D65A5E" w14:textId="77777777" w:rsidR="00EC64BB" w:rsidRDefault="00EC64BB">
      <w:pPr>
        <w:spacing w:line="200" w:lineRule="exact"/>
      </w:pPr>
    </w:p>
    <w:p w14:paraId="4B55A8A8" w14:textId="77777777" w:rsidR="00EC64BB" w:rsidRDefault="00EC64BB">
      <w:pPr>
        <w:spacing w:before="5" w:line="240" w:lineRule="exact"/>
        <w:rPr>
          <w:sz w:val="24"/>
          <w:szCs w:val="24"/>
        </w:rPr>
      </w:pPr>
    </w:p>
    <w:p w14:paraId="30340D13" w14:textId="77777777" w:rsidR="00EC64BB" w:rsidRDefault="00802DE8">
      <w:pPr>
        <w:spacing w:before="9"/>
        <w:ind w:left="103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 xml:space="preserve">Education, </w:t>
      </w:r>
      <w:proofErr w:type="gramStart"/>
      <w:r>
        <w:rPr>
          <w:rFonts w:ascii="Arial" w:eastAsia="Arial" w:hAnsi="Arial" w:cs="Arial"/>
          <w:b/>
          <w:spacing w:val="-2"/>
          <w:sz w:val="40"/>
          <w:szCs w:val="40"/>
        </w:rPr>
        <w:t>H</w:t>
      </w:r>
      <w:r>
        <w:rPr>
          <w:rFonts w:ascii="Arial" w:eastAsia="Arial" w:hAnsi="Arial" w:cs="Arial"/>
          <w:b/>
          <w:sz w:val="40"/>
          <w:szCs w:val="40"/>
        </w:rPr>
        <w:t>ealth</w:t>
      </w:r>
      <w:proofErr w:type="gramEnd"/>
      <w:r>
        <w:rPr>
          <w:rFonts w:ascii="Arial" w:eastAsia="Arial" w:hAnsi="Arial" w:cs="Arial"/>
          <w:b/>
          <w:sz w:val="40"/>
          <w:szCs w:val="40"/>
        </w:rPr>
        <w:t xml:space="preserve"> and</w:t>
      </w:r>
      <w:r>
        <w:rPr>
          <w:rFonts w:ascii="Arial" w:eastAsia="Arial" w:hAnsi="Arial" w:cs="Arial"/>
          <w:b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>Care P</w:t>
      </w:r>
      <w:r>
        <w:rPr>
          <w:rFonts w:ascii="Arial" w:eastAsia="Arial" w:hAnsi="Arial" w:cs="Arial"/>
          <w:b/>
          <w:spacing w:val="-2"/>
          <w:sz w:val="40"/>
          <w:szCs w:val="40"/>
        </w:rPr>
        <w:t>l</w:t>
      </w:r>
      <w:r>
        <w:rPr>
          <w:rFonts w:ascii="Arial" w:eastAsia="Arial" w:hAnsi="Arial" w:cs="Arial"/>
          <w:b/>
          <w:sz w:val="40"/>
          <w:szCs w:val="40"/>
        </w:rPr>
        <w:t>ans (E</w:t>
      </w:r>
      <w:r>
        <w:rPr>
          <w:rFonts w:ascii="Arial" w:eastAsia="Arial" w:hAnsi="Arial" w:cs="Arial"/>
          <w:b/>
          <w:spacing w:val="-2"/>
          <w:sz w:val="40"/>
          <w:szCs w:val="40"/>
        </w:rPr>
        <w:t>H</w:t>
      </w:r>
      <w:r>
        <w:rPr>
          <w:rFonts w:ascii="Arial" w:eastAsia="Arial" w:hAnsi="Arial" w:cs="Arial"/>
          <w:b/>
          <w:sz w:val="40"/>
          <w:szCs w:val="40"/>
        </w:rPr>
        <w:t>CPs)</w:t>
      </w:r>
    </w:p>
    <w:p w14:paraId="57E655C9" w14:textId="77777777" w:rsidR="00EC64BB" w:rsidRDefault="00EC64BB">
      <w:pPr>
        <w:spacing w:line="200" w:lineRule="exact"/>
      </w:pPr>
    </w:p>
    <w:p w14:paraId="3A75EF97" w14:textId="77777777" w:rsidR="00EC64BB" w:rsidRDefault="00EC64BB">
      <w:pPr>
        <w:spacing w:line="200" w:lineRule="exact"/>
      </w:pPr>
    </w:p>
    <w:p w14:paraId="59753917" w14:textId="77777777" w:rsidR="00EC64BB" w:rsidRDefault="00EC64BB">
      <w:pPr>
        <w:spacing w:line="200" w:lineRule="exact"/>
      </w:pPr>
    </w:p>
    <w:p w14:paraId="011BFAE8" w14:textId="77777777" w:rsidR="00EC64BB" w:rsidRDefault="00EC64BB">
      <w:pPr>
        <w:spacing w:line="200" w:lineRule="exact"/>
      </w:pPr>
    </w:p>
    <w:p w14:paraId="297537B3" w14:textId="77777777" w:rsidR="00EC64BB" w:rsidRDefault="00EC64BB">
      <w:pPr>
        <w:spacing w:line="200" w:lineRule="exact"/>
      </w:pPr>
    </w:p>
    <w:p w14:paraId="10E6A852" w14:textId="77777777" w:rsidR="00EC64BB" w:rsidRDefault="00EC64BB">
      <w:pPr>
        <w:spacing w:line="200" w:lineRule="exact"/>
      </w:pPr>
    </w:p>
    <w:p w14:paraId="7BD40C0B" w14:textId="77777777" w:rsidR="00EC64BB" w:rsidRDefault="00EC64BB">
      <w:pPr>
        <w:spacing w:line="200" w:lineRule="exact"/>
      </w:pPr>
    </w:p>
    <w:p w14:paraId="10DEF7AD" w14:textId="77777777" w:rsidR="00EC64BB" w:rsidRDefault="00EC64BB">
      <w:pPr>
        <w:spacing w:line="200" w:lineRule="exact"/>
      </w:pPr>
    </w:p>
    <w:p w14:paraId="54D0527B" w14:textId="77777777" w:rsidR="00EC64BB" w:rsidRDefault="00EC64BB">
      <w:pPr>
        <w:spacing w:line="200" w:lineRule="exact"/>
      </w:pPr>
    </w:p>
    <w:p w14:paraId="56F92015" w14:textId="77777777" w:rsidR="00EC64BB" w:rsidRDefault="00EC64BB">
      <w:pPr>
        <w:spacing w:line="200" w:lineRule="exact"/>
      </w:pPr>
    </w:p>
    <w:p w14:paraId="2E50B8F2" w14:textId="77777777" w:rsidR="00EC64BB" w:rsidRDefault="00EC64BB">
      <w:pPr>
        <w:spacing w:line="200" w:lineRule="exact"/>
      </w:pPr>
    </w:p>
    <w:p w14:paraId="69D3E44B" w14:textId="77777777" w:rsidR="00EC64BB" w:rsidRDefault="00EC64BB">
      <w:pPr>
        <w:spacing w:line="200" w:lineRule="exact"/>
      </w:pPr>
    </w:p>
    <w:p w14:paraId="00E9FCEC" w14:textId="77777777" w:rsidR="00EC64BB" w:rsidRDefault="00EC64BB">
      <w:pPr>
        <w:spacing w:line="200" w:lineRule="exact"/>
      </w:pPr>
    </w:p>
    <w:p w14:paraId="2B989DE3" w14:textId="77777777" w:rsidR="00EC64BB" w:rsidRDefault="00EC64BB">
      <w:pPr>
        <w:spacing w:line="200" w:lineRule="exact"/>
      </w:pPr>
    </w:p>
    <w:p w14:paraId="18EDD121" w14:textId="77777777" w:rsidR="00EC64BB" w:rsidRDefault="00EC64BB">
      <w:pPr>
        <w:spacing w:line="200" w:lineRule="exact"/>
      </w:pPr>
    </w:p>
    <w:p w14:paraId="767C9EC9" w14:textId="77777777" w:rsidR="00EC64BB" w:rsidRDefault="00EC64BB">
      <w:pPr>
        <w:spacing w:line="280" w:lineRule="exact"/>
        <w:rPr>
          <w:sz w:val="28"/>
          <w:szCs w:val="28"/>
        </w:rPr>
      </w:pPr>
    </w:p>
    <w:p w14:paraId="25E48BA1" w14:textId="77777777" w:rsidR="00EC64BB" w:rsidRDefault="00802DE8">
      <w:pPr>
        <w:ind w:left="103"/>
        <w:rPr>
          <w:rFonts w:ascii="Arial" w:eastAsia="Arial" w:hAnsi="Arial" w:cs="Arial"/>
          <w:sz w:val="96"/>
          <w:szCs w:val="96"/>
        </w:rPr>
      </w:pPr>
      <w:r>
        <w:rPr>
          <w:rFonts w:ascii="Arial" w:eastAsia="Arial" w:hAnsi="Arial" w:cs="Arial"/>
          <w:b/>
          <w:color w:val="6F2F9F"/>
          <w:sz w:val="96"/>
          <w:szCs w:val="96"/>
        </w:rPr>
        <w:t>Perso</w:t>
      </w:r>
      <w:r>
        <w:rPr>
          <w:rFonts w:ascii="Arial" w:eastAsia="Arial" w:hAnsi="Arial" w:cs="Arial"/>
          <w:b/>
          <w:color w:val="6F2F9F"/>
          <w:spacing w:val="-1"/>
          <w:sz w:val="96"/>
          <w:szCs w:val="96"/>
        </w:rPr>
        <w:t>n</w:t>
      </w:r>
      <w:r>
        <w:rPr>
          <w:rFonts w:ascii="Arial" w:eastAsia="Arial" w:hAnsi="Arial" w:cs="Arial"/>
          <w:b/>
          <w:color w:val="6F2F9F"/>
          <w:sz w:val="96"/>
          <w:szCs w:val="96"/>
        </w:rPr>
        <w:t>-</w:t>
      </w:r>
      <w:proofErr w:type="spellStart"/>
      <w:r>
        <w:rPr>
          <w:rFonts w:ascii="Arial" w:eastAsia="Arial" w:hAnsi="Arial" w:cs="Arial"/>
          <w:b/>
          <w:color w:val="6F2F9F"/>
          <w:sz w:val="96"/>
          <w:szCs w:val="96"/>
        </w:rPr>
        <w:t>Centr</w:t>
      </w:r>
      <w:r>
        <w:rPr>
          <w:rFonts w:ascii="Arial" w:eastAsia="Arial" w:hAnsi="Arial" w:cs="Arial"/>
          <w:b/>
          <w:color w:val="6F2F9F"/>
          <w:spacing w:val="2"/>
          <w:sz w:val="96"/>
          <w:szCs w:val="96"/>
        </w:rPr>
        <w:t>e</w:t>
      </w:r>
      <w:r>
        <w:rPr>
          <w:rFonts w:ascii="Arial" w:eastAsia="Arial" w:hAnsi="Arial" w:cs="Arial"/>
          <w:b/>
          <w:color w:val="6F2F9F"/>
          <w:sz w:val="96"/>
          <w:szCs w:val="96"/>
        </w:rPr>
        <w:t>d</w:t>
      </w:r>
      <w:proofErr w:type="spellEnd"/>
    </w:p>
    <w:p w14:paraId="4BCD726F" w14:textId="77777777" w:rsidR="00EC64BB" w:rsidRDefault="00EC64BB">
      <w:pPr>
        <w:spacing w:before="8" w:line="240" w:lineRule="exact"/>
        <w:rPr>
          <w:sz w:val="24"/>
          <w:szCs w:val="24"/>
        </w:rPr>
      </w:pPr>
    </w:p>
    <w:p w14:paraId="23ABE916" w14:textId="77777777" w:rsidR="00EC64BB" w:rsidRDefault="00802DE8">
      <w:pPr>
        <w:ind w:left="103"/>
        <w:rPr>
          <w:rFonts w:ascii="Arial" w:eastAsia="Arial" w:hAnsi="Arial" w:cs="Arial"/>
          <w:sz w:val="96"/>
          <w:szCs w:val="96"/>
        </w:rPr>
        <w:sectPr w:rsidR="00EC64BB">
          <w:footerReference w:type="default" r:id="rId8"/>
          <w:type w:val="continuous"/>
          <w:pgSz w:w="11920" w:h="16840"/>
          <w:pgMar w:top="1020" w:right="1680" w:bottom="280" w:left="1200" w:header="720" w:footer="2664" w:gutter="0"/>
          <w:pgNumType w:start="1"/>
          <w:cols w:space="720"/>
        </w:sectPr>
      </w:pPr>
      <w:r>
        <w:rPr>
          <w:rFonts w:ascii="Arial" w:eastAsia="Arial" w:hAnsi="Arial" w:cs="Arial"/>
          <w:b/>
          <w:color w:val="6F2F9F"/>
          <w:sz w:val="96"/>
          <w:szCs w:val="96"/>
        </w:rPr>
        <w:t>Annual Reviews</w:t>
      </w:r>
    </w:p>
    <w:p w14:paraId="1519C5E4" w14:textId="77777777" w:rsidR="00EC64BB" w:rsidRDefault="00802DE8">
      <w:pPr>
        <w:spacing w:before="53"/>
        <w:ind w:left="103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lastRenderedPageBreak/>
        <w:t>Guidan</w:t>
      </w:r>
      <w:r>
        <w:rPr>
          <w:rFonts w:ascii="Arial" w:eastAsia="Arial" w:hAnsi="Arial" w:cs="Arial"/>
          <w:b/>
          <w:spacing w:val="-3"/>
          <w:sz w:val="40"/>
          <w:szCs w:val="40"/>
        </w:rPr>
        <w:t>c</w:t>
      </w:r>
      <w:r>
        <w:rPr>
          <w:rFonts w:ascii="Arial" w:eastAsia="Arial" w:hAnsi="Arial" w:cs="Arial"/>
          <w:b/>
          <w:sz w:val="40"/>
          <w:szCs w:val="40"/>
        </w:rPr>
        <w:t>e f</w:t>
      </w:r>
      <w:r>
        <w:rPr>
          <w:rFonts w:ascii="Arial" w:eastAsia="Arial" w:hAnsi="Arial" w:cs="Arial"/>
          <w:b/>
          <w:spacing w:val="-2"/>
          <w:sz w:val="40"/>
          <w:szCs w:val="40"/>
        </w:rPr>
        <w:t>o</w:t>
      </w:r>
      <w:r>
        <w:rPr>
          <w:rFonts w:ascii="Arial" w:eastAsia="Arial" w:hAnsi="Arial" w:cs="Arial"/>
          <w:b/>
          <w:sz w:val="40"/>
          <w:szCs w:val="40"/>
        </w:rPr>
        <w:t xml:space="preserve">r </w:t>
      </w:r>
      <w:r>
        <w:rPr>
          <w:rFonts w:ascii="Arial" w:eastAsia="Arial" w:hAnsi="Arial" w:cs="Arial"/>
          <w:b/>
          <w:spacing w:val="-2"/>
          <w:sz w:val="40"/>
          <w:szCs w:val="40"/>
        </w:rPr>
        <w:t>E</w:t>
      </w:r>
      <w:r>
        <w:rPr>
          <w:rFonts w:ascii="Arial" w:eastAsia="Arial" w:hAnsi="Arial" w:cs="Arial"/>
          <w:b/>
          <w:sz w:val="40"/>
          <w:szCs w:val="40"/>
        </w:rPr>
        <w:t>duca</w:t>
      </w:r>
      <w:r>
        <w:rPr>
          <w:rFonts w:ascii="Arial" w:eastAsia="Arial" w:hAnsi="Arial" w:cs="Arial"/>
          <w:b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sz w:val="40"/>
          <w:szCs w:val="40"/>
        </w:rPr>
        <w:t>ion</w:t>
      </w:r>
      <w:r>
        <w:rPr>
          <w:rFonts w:ascii="Arial" w:eastAsia="Arial" w:hAnsi="Arial" w:cs="Arial"/>
          <w:b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>Set</w:t>
      </w:r>
      <w:r>
        <w:rPr>
          <w:rFonts w:ascii="Arial" w:eastAsia="Arial" w:hAnsi="Arial" w:cs="Arial"/>
          <w:b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sz w:val="40"/>
          <w:szCs w:val="40"/>
        </w:rPr>
        <w:t>ings</w:t>
      </w:r>
    </w:p>
    <w:p w14:paraId="18C96797" w14:textId="77777777" w:rsidR="00EC64BB" w:rsidRDefault="00EC64BB">
      <w:pPr>
        <w:spacing w:before="9" w:line="180" w:lineRule="exact"/>
        <w:rPr>
          <w:sz w:val="19"/>
          <w:szCs w:val="19"/>
        </w:rPr>
      </w:pPr>
    </w:p>
    <w:p w14:paraId="0197C255" w14:textId="77777777" w:rsidR="00EC64BB" w:rsidRDefault="00802DE8">
      <w:pPr>
        <w:ind w:left="1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w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 u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this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gui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</w:p>
    <w:p w14:paraId="3606EC61" w14:textId="77777777" w:rsidR="00EC64BB" w:rsidRDefault="00EC64BB">
      <w:pPr>
        <w:spacing w:before="2" w:line="180" w:lineRule="exact"/>
        <w:rPr>
          <w:sz w:val="18"/>
          <w:szCs w:val="18"/>
        </w:rPr>
      </w:pPr>
    </w:p>
    <w:p w14:paraId="42A7133D" w14:textId="77777777" w:rsidR="00EC64BB" w:rsidRDefault="00802DE8">
      <w:pPr>
        <w:spacing w:line="258" w:lineRule="auto"/>
        <w:ind w:left="103" w:right="3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sch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ls, 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tred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upda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ically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re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le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s.</w:t>
      </w:r>
    </w:p>
    <w:p w14:paraId="1E99F3D6" w14:textId="77777777" w:rsidR="00EC64BB" w:rsidRDefault="00EC64BB">
      <w:pPr>
        <w:spacing w:before="10" w:line="140" w:lineRule="exact"/>
        <w:rPr>
          <w:sz w:val="15"/>
          <w:szCs w:val="15"/>
        </w:rPr>
      </w:pPr>
    </w:p>
    <w:p w14:paraId="132C2912" w14:textId="77777777" w:rsidR="00EC64BB" w:rsidRDefault="00802DE8">
      <w:pPr>
        <w:ind w:left="10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6F2F9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color w:val="6F2F9F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color w:val="6F2F9F"/>
          <w:sz w:val="28"/>
          <w:szCs w:val="28"/>
        </w:rPr>
        <w:t>t</w:t>
      </w:r>
      <w:r>
        <w:rPr>
          <w:rFonts w:ascii="Arial" w:eastAsia="Arial" w:hAnsi="Arial" w:cs="Arial"/>
          <w:b/>
          <w:color w:val="6F2F9F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color w:val="6F2F9F"/>
          <w:spacing w:val="-1"/>
          <w:sz w:val="28"/>
          <w:szCs w:val="28"/>
        </w:rPr>
        <w:t>odu</w:t>
      </w:r>
      <w:r>
        <w:rPr>
          <w:rFonts w:ascii="Arial" w:eastAsia="Arial" w:hAnsi="Arial" w:cs="Arial"/>
          <w:b/>
          <w:color w:val="6F2F9F"/>
          <w:sz w:val="28"/>
          <w:szCs w:val="28"/>
        </w:rPr>
        <w:t>ct</w:t>
      </w:r>
      <w:r>
        <w:rPr>
          <w:rFonts w:ascii="Arial" w:eastAsia="Arial" w:hAnsi="Arial" w:cs="Arial"/>
          <w:b/>
          <w:color w:val="6F2F9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color w:val="6F2F9F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color w:val="6F2F9F"/>
          <w:sz w:val="28"/>
          <w:szCs w:val="28"/>
        </w:rPr>
        <w:t>n</w:t>
      </w:r>
    </w:p>
    <w:p w14:paraId="2030403A" w14:textId="77777777" w:rsidR="00EC64BB" w:rsidRDefault="00EC64BB">
      <w:pPr>
        <w:spacing w:before="6" w:line="180" w:lineRule="exact"/>
        <w:rPr>
          <w:sz w:val="18"/>
          <w:szCs w:val="18"/>
        </w:rPr>
      </w:pPr>
    </w:p>
    <w:p w14:paraId="761CBCBF" w14:textId="77777777" w:rsidR="00EC64BB" w:rsidRDefault="00802DE8">
      <w:pPr>
        <w:ind w:left="1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Prin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ip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4781D6C2" w14:textId="77777777" w:rsidR="00EC64BB" w:rsidRDefault="00EC64BB">
      <w:pPr>
        <w:spacing w:before="2" w:line="180" w:lineRule="exact"/>
        <w:rPr>
          <w:sz w:val="18"/>
          <w:szCs w:val="18"/>
        </w:rPr>
      </w:pPr>
    </w:p>
    <w:p w14:paraId="5B18B58E" w14:textId="77777777" w:rsidR="00EC64BB" w:rsidRDefault="00802DE8">
      <w:pPr>
        <w:ind w:left="1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rpi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sl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’s SEN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nua</w:t>
      </w:r>
      <w:r>
        <w:rPr>
          <w:rFonts w:ascii="Arial" w:eastAsia="Arial" w:hAnsi="Arial" w:cs="Arial"/>
          <w:sz w:val="24"/>
          <w:szCs w:val="24"/>
        </w:rPr>
        <w:t>l R</w:t>
      </w:r>
      <w:r>
        <w:rPr>
          <w:rFonts w:ascii="Arial" w:eastAsia="Arial" w:hAnsi="Arial" w:cs="Arial"/>
          <w:spacing w:val="-2"/>
          <w:sz w:val="24"/>
          <w:szCs w:val="24"/>
        </w:rPr>
        <w:t>ev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ciple</w:t>
      </w:r>
      <w:proofErr w:type="gramEnd"/>
    </w:p>
    <w:p w14:paraId="5DF9E3B2" w14:textId="77777777" w:rsidR="00EC64BB" w:rsidRDefault="00802DE8">
      <w:pPr>
        <w:spacing w:before="21"/>
        <w:ind w:left="1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do.</w:t>
      </w:r>
    </w:p>
    <w:p w14:paraId="56A11F12" w14:textId="77777777" w:rsidR="00EC64BB" w:rsidRDefault="00EC64BB">
      <w:pPr>
        <w:spacing w:line="200" w:lineRule="exact"/>
      </w:pPr>
    </w:p>
    <w:p w14:paraId="7E31D598" w14:textId="77777777" w:rsidR="00EC64BB" w:rsidRDefault="00EC64BB">
      <w:pPr>
        <w:spacing w:before="10" w:line="220" w:lineRule="exact"/>
        <w:rPr>
          <w:sz w:val="22"/>
          <w:szCs w:val="22"/>
        </w:rPr>
      </w:pPr>
    </w:p>
    <w:p w14:paraId="58DC232D" w14:textId="77777777" w:rsidR="00EC64BB" w:rsidRDefault="00802DE8">
      <w:pPr>
        <w:ind w:left="1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The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nnual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w</w:t>
      </w:r>
    </w:p>
    <w:p w14:paraId="103E520A" w14:textId="77777777" w:rsidR="00EC64BB" w:rsidRDefault="00EC64BB">
      <w:pPr>
        <w:spacing w:before="2" w:line="180" w:lineRule="exact"/>
        <w:rPr>
          <w:sz w:val="18"/>
          <w:szCs w:val="18"/>
        </w:rPr>
      </w:pPr>
    </w:p>
    <w:p w14:paraId="41DDF132" w14:textId="77777777" w:rsidR="00EC64BB" w:rsidRDefault="00802DE8">
      <w:pPr>
        <w:ind w:left="1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proofErr w:type="gramEnd"/>
    </w:p>
    <w:p w14:paraId="7A7AE167" w14:textId="77777777" w:rsidR="00EC64BB" w:rsidRDefault="00802DE8">
      <w:pPr>
        <w:spacing w:before="21" w:line="258" w:lineRule="auto"/>
        <w:ind w:left="103" w:right="8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ug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EH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re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if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57262F3E" w14:textId="77777777" w:rsidR="00EC64BB" w:rsidRDefault="00EC64BB">
      <w:pPr>
        <w:spacing w:line="200" w:lineRule="exact"/>
      </w:pPr>
    </w:p>
    <w:p w14:paraId="6EEF3D0E" w14:textId="77777777" w:rsidR="00EC64BB" w:rsidRDefault="00EC64BB">
      <w:pPr>
        <w:spacing w:before="9" w:line="200" w:lineRule="exact"/>
      </w:pPr>
    </w:p>
    <w:p w14:paraId="6B0632A0" w14:textId="77777777" w:rsidR="00EC64BB" w:rsidRDefault="00802DE8">
      <w:pPr>
        <w:ind w:left="1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for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ldr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ged 0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–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sz w:val="24"/>
          <w:szCs w:val="24"/>
        </w:rPr>
        <w:t>rs</w:t>
      </w:r>
      <w:proofErr w:type="gramEnd"/>
    </w:p>
    <w:p w14:paraId="67D11DBB" w14:textId="77777777" w:rsidR="00EC64BB" w:rsidRDefault="00EC64BB">
      <w:pPr>
        <w:spacing w:before="2" w:line="180" w:lineRule="exact"/>
        <w:rPr>
          <w:sz w:val="18"/>
          <w:szCs w:val="18"/>
        </w:rPr>
      </w:pPr>
    </w:p>
    <w:p w14:paraId="5C6E87A4" w14:textId="77777777" w:rsidR="00EC64BB" w:rsidRDefault="00802DE8">
      <w:pPr>
        <w:spacing w:line="258" w:lineRule="auto"/>
        <w:ind w:left="103" w:right="1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lace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link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ly 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ls.</w:t>
      </w:r>
    </w:p>
    <w:p w14:paraId="17569052" w14:textId="77777777" w:rsidR="00EC64BB" w:rsidRDefault="00EC64BB">
      <w:pPr>
        <w:spacing w:line="200" w:lineRule="exact"/>
      </w:pPr>
    </w:p>
    <w:p w14:paraId="6EEB6949" w14:textId="77777777" w:rsidR="00EC64BB" w:rsidRDefault="00EC64BB">
      <w:pPr>
        <w:spacing w:before="11" w:line="200" w:lineRule="exact"/>
      </w:pPr>
    </w:p>
    <w:p w14:paraId="58330B02" w14:textId="77777777" w:rsidR="00EC64BB" w:rsidRDefault="00802DE8">
      <w:pPr>
        <w:ind w:left="1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paring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dult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ood 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–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sz w:val="24"/>
          <w:szCs w:val="24"/>
        </w:rPr>
        <w:t>rs</w:t>
      </w:r>
    </w:p>
    <w:p w14:paraId="393A1E60" w14:textId="77777777" w:rsidR="00EC64BB" w:rsidRDefault="00EC64BB">
      <w:pPr>
        <w:spacing w:line="180" w:lineRule="exact"/>
        <w:rPr>
          <w:sz w:val="18"/>
          <w:szCs w:val="18"/>
        </w:rPr>
      </w:pPr>
    </w:p>
    <w:p w14:paraId="05AC09C4" w14:textId="77777777" w:rsidR="00EC64BB" w:rsidRDefault="00802DE8">
      <w:pPr>
        <w:spacing w:line="258" w:lineRule="auto"/>
        <w:ind w:left="103" w:right="10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king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lace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 9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33FF6338" w14:textId="77777777" w:rsidR="00EC64BB" w:rsidRDefault="00EC64BB">
      <w:pPr>
        <w:spacing w:before="2" w:line="160" w:lineRule="exact"/>
        <w:rPr>
          <w:sz w:val="16"/>
          <w:szCs w:val="16"/>
        </w:rPr>
      </w:pPr>
    </w:p>
    <w:p w14:paraId="678E2BF7" w14:textId="77777777" w:rsidR="00EC64BB" w:rsidRDefault="00802DE8">
      <w:pPr>
        <w:ind w:left="1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</w:p>
    <w:p w14:paraId="54398DA7" w14:textId="77777777" w:rsidR="00EC64BB" w:rsidRDefault="00EC64BB">
      <w:pPr>
        <w:spacing w:before="2" w:line="180" w:lineRule="exact"/>
        <w:rPr>
          <w:sz w:val="18"/>
          <w:szCs w:val="18"/>
        </w:rPr>
      </w:pPr>
    </w:p>
    <w:p w14:paraId="3EFC213A" w14:textId="77777777" w:rsidR="00EC64BB" w:rsidRDefault="00802DE8">
      <w:pPr>
        <w:ind w:left="464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-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</w:p>
    <w:p w14:paraId="69937493" w14:textId="77777777" w:rsidR="00EC64BB" w:rsidRDefault="00802DE8">
      <w:pPr>
        <w:ind w:left="464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-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</w:p>
    <w:p w14:paraId="58EC28AE" w14:textId="77777777" w:rsidR="00EC64BB" w:rsidRDefault="00802DE8">
      <w:pPr>
        <w:ind w:left="464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-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ity</w:t>
      </w:r>
    </w:p>
    <w:p w14:paraId="76E19005" w14:textId="77777777" w:rsidR="00EC64BB" w:rsidRDefault="00802DE8">
      <w:pPr>
        <w:ind w:left="464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-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</w:p>
    <w:p w14:paraId="465F16D6" w14:textId="77777777" w:rsidR="00EC64BB" w:rsidRDefault="00EC64BB">
      <w:pPr>
        <w:spacing w:before="1" w:line="160" w:lineRule="exact"/>
        <w:rPr>
          <w:sz w:val="16"/>
          <w:szCs w:val="16"/>
        </w:rPr>
      </w:pPr>
    </w:p>
    <w:p w14:paraId="48FBF5DF" w14:textId="77777777" w:rsidR="00EC64BB" w:rsidRDefault="00802DE8">
      <w:pPr>
        <w:spacing w:line="258" w:lineRule="auto"/>
        <w:ind w:left="103" w:right="39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main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</w:t>
      </w:r>
    </w:p>
    <w:p w14:paraId="05143598" w14:textId="77777777" w:rsidR="00EC64BB" w:rsidRDefault="00EC64BB">
      <w:pPr>
        <w:spacing w:before="2" w:line="160" w:lineRule="exact"/>
        <w:rPr>
          <w:sz w:val="16"/>
          <w:szCs w:val="16"/>
        </w:rPr>
      </w:pPr>
    </w:p>
    <w:p w14:paraId="7358C9EE" w14:textId="77777777" w:rsidR="00EC64BB" w:rsidRDefault="00802DE8">
      <w:pPr>
        <w:ind w:left="1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eop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</w:p>
    <w:p w14:paraId="304794C4" w14:textId="77777777" w:rsidR="00EC64BB" w:rsidRDefault="00802DE8">
      <w:pPr>
        <w:spacing w:before="22"/>
        <w:ind w:left="103"/>
        <w:rPr>
          <w:rFonts w:ascii="Arial" w:eastAsia="Arial" w:hAnsi="Arial" w:cs="Arial"/>
          <w:sz w:val="24"/>
          <w:szCs w:val="24"/>
        </w:rPr>
        <w:sectPr w:rsidR="00EC64BB">
          <w:pgSz w:w="11920" w:h="16840"/>
          <w:pgMar w:top="1060" w:right="1240" w:bottom="280" w:left="1200" w:header="0" w:footer="2664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’s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 xml:space="preserve">lt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4522ECDC" w14:textId="77777777" w:rsidR="00EC64BB" w:rsidRDefault="00802DE8">
      <w:pPr>
        <w:spacing w:before="75" w:line="260" w:lineRule="auto"/>
        <w:ind w:left="663" w:right="33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lastRenderedPageBreak/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low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strat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ld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67E57C9A" w14:textId="77777777" w:rsidR="00EC64BB" w:rsidRDefault="00EC64BB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8"/>
      </w:tblGrid>
      <w:tr w:rsidR="00EC64BB" w14:paraId="513A1904" w14:textId="77777777">
        <w:trPr>
          <w:trHeight w:hRule="exact" w:val="758"/>
        </w:trPr>
        <w:tc>
          <w:tcPr>
            <w:tcW w:w="10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5F5F5"/>
          </w:tcPr>
          <w:p w14:paraId="69EA0120" w14:textId="77777777" w:rsidR="00EC64BB" w:rsidRDefault="00802DE8">
            <w:pPr>
              <w:spacing w:before="74"/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tion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dul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hood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uid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nce</w:t>
            </w:r>
          </w:p>
        </w:tc>
      </w:tr>
      <w:tr w:rsidR="00EC64BB" w14:paraId="42C5D866" w14:textId="77777777">
        <w:trPr>
          <w:trHeight w:hRule="exact" w:val="1056"/>
        </w:trPr>
        <w:tc>
          <w:tcPr>
            <w:tcW w:w="100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AFCFF"/>
          </w:tcPr>
          <w:p w14:paraId="3CDE99FA" w14:textId="77777777" w:rsidR="00EC64BB" w:rsidRDefault="00802DE8">
            <w:pPr>
              <w:spacing w:before="74" w:line="258" w:lineRule="auto"/>
              <w:ind w:left="2109" w:right="606" w:hanging="19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       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rainin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sk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,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 se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siti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ities</w:t>
            </w:r>
          </w:p>
        </w:tc>
      </w:tr>
      <w:tr w:rsidR="00EC64BB" w14:paraId="76636C05" w14:textId="77777777">
        <w:trPr>
          <w:trHeight w:hRule="exact" w:val="3346"/>
        </w:trPr>
        <w:tc>
          <w:tcPr>
            <w:tcW w:w="100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AFCFF"/>
          </w:tcPr>
          <w:p w14:paraId="3B0B8CF5" w14:textId="77777777" w:rsidR="00EC64BB" w:rsidRDefault="00802DE8">
            <w:pPr>
              <w:spacing w:before="72" w:line="255" w:lineRule="auto"/>
              <w:ind w:left="2440" w:right="175" w:hanging="2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•</w:t>
            </w:r>
            <w:r>
              <w:rPr>
                <w:rFonts w:ascii="Verdana" w:eastAsia="Verdana" w:hAnsi="Verdana" w:cs="Verdana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adu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 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 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CSC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Gu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</w:p>
          <w:p w14:paraId="452B6CEB" w14:textId="77777777" w:rsidR="00EC64BB" w:rsidRDefault="00802DE8">
            <w:pPr>
              <w:spacing w:before="7" w:line="257" w:lineRule="auto"/>
              <w:ind w:left="2440" w:right="281" w:hanging="2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•</w:t>
            </w:r>
            <w:r>
              <w:rPr>
                <w:rFonts w:ascii="Verdana" w:eastAsia="Verdana" w:hAnsi="Verdana" w:cs="Verdana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amp</w:t>
            </w:r>
            <w:r>
              <w:rPr>
                <w:rFonts w:ascii="Arial" w:eastAsia="Arial" w:hAnsi="Arial" w:cs="Arial"/>
                <w:sz w:val="24"/>
                <w:szCs w:val="24"/>
              </w:rPr>
              <w:t>le,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lk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hbou</w:t>
            </w:r>
            <w:r>
              <w:rPr>
                <w:rFonts w:ascii="Arial" w:eastAsia="Arial" w:hAnsi="Arial" w:cs="Arial"/>
                <w:sz w:val="24"/>
                <w:szCs w:val="24"/>
              </w:rPr>
              <w:t>rs’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PA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initi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ring IT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-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  <w:p w14:paraId="2DFE4C03" w14:textId="77777777" w:rsidR="00EC64BB" w:rsidRDefault="00802DE8">
            <w:pPr>
              <w:spacing w:before="5" w:line="256" w:lineRule="auto"/>
              <w:ind w:left="2440" w:right="751" w:hanging="2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•</w:t>
            </w:r>
            <w:r>
              <w:rPr>
                <w:rFonts w:ascii="Verdana" w:eastAsia="Verdana" w:hAnsi="Verdana" w:cs="Verdana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su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</w:p>
          <w:p w14:paraId="0FB6E45D" w14:textId="77777777" w:rsidR="00EC64BB" w:rsidRDefault="00802DE8">
            <w:pPr>
              <w:spacing w:before="6" w:line="257" w:lineRule="auto"/>
              <w:ind w:left="2440" w:right="471" w:hanging="2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•</w:t>
            </w:r>
            <w:r>
              <w:rPr>
                <w:rFonts w:ascii="Verdana" w:eastAsia="Verdana" w:hAnsi="Verdana" w:cs="Verdana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ss,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 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isor to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</w:p>
        </w:tc>
      </w:tr>
      <w:tr w:rsidR="00EC64BB" w14:paraId="4816869F" w14:textId="77777777">
        <w:trPr>
          <w:trHeight w:hRule="exact" w:val="2283"/>
        </w:trPr>
        <w:tc>
          <w:tcPr>
            <w:tcW w:w="100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F33EA69" w14:textId="77777777" w:rsidR="00EC64BB" w:rsidRDefault="00802DE8">
            <w:pPr>
              <w:spacing w:before="71"/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       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ski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ls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trol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14:paraId="65B49BE1" w14:textId="77777777" w:rsidR="00EC64BB" w:rsidRDefault="00802DE8">
            <w:pPr>
              <w:spacing w:before="21"/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ing                   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ryd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  <w:p w14:paraId="5CCCE97E" w14:textId="77777777" w:rsidR="00EC64BB" w:rsidRDefault="00EC64BB">
            <w:pPr>
              <w:spacing w:before="3" w:line="180" w:lineRule="exact"/>
              <w:rPr>
                <w:sz w:val="18"/>
                <w:szCs w:val="18"/>
              </w:rPr>
            </w:pPr>
          </w:p>
          <w:p w14:paraId="3C26700C" w14:textId="77777777" w:rsidR="00EC64BB" w:rsidRDefault="00802DE8">
            <w:pPr>
              <w:spacing w:line="257" w:lineRule="auto"/>
              <w:ind w:left="2440" w:right="778" w:hanging="2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•</w:t>
            </w:r>
            <w:r>
              <w:rPr>
                <w:rFonts w:ascii="Verdana" w:eastAsia="Verdana" w:hAnsi="Verdana" w:cs="Verdana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ommun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s/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abu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</w:p>
          <w:p w14:paraId="29A55E11" w14:textId="77777777" w:rsidR="00EC64BB" w:rsidRDefault="00802DE8">
            <w:pPr>
              <w:spacing w:before="2" w:line="257" w:lineRule="auto"/>
              <w:ind w:left="2440" w:right="951" w:hanging="2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•</w:t>
            </w:r>
            <w:r>
              <w:rPr>
                <w:rFonts w:ascii="Verdana" w:eastAsia="Verdana" w:hAnsi="Verdana" w:cs="Verdana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</w:p>
        </w:tc>
      </w:tr>
      <w:tr w:rsidR="00EC64BB" w14:paraId="5807E984" w14:textId="77777777">
        <w:trPr>
          <w:trHeight w:hRule="exact" w:val="2599"/>
        </w:trPr>
        <w:tc>
          <w:tcPr>
            <w:tcW w:w="100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AFF"/>
          </w:tcPr>
          <w:p w14:paraId="23375070" w14:textId="77777777" w:rsidR="00EC64BB" w:rsidRDefault="00802DE8">
            <w:pPr>
              <w:spacing w:before="60" w:line="280" w:lineRule="atLeast"/>
              <w:ind w:left="129" w:right="11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cip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    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ips,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rks,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tend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ts,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ssing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cie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/               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recre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ities,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ity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proofErr w:type="spellEnd"/>
          </w:p>
          <w:p w14:paraId="1C15A7E4" w14:textId="77777777" w:rsidR="00EC64BB" w:rsidRDefault="00802DE8">
            <w:pPr>
              <w:spacing w:line="260" w:lineRule="exact"/>
              <w:ind w:left="129" w:right="18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4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position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position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position w:val="-4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position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position w:val="-4"/>
                <w:sz w:val="24"/>
                <w:szCs w:val="24"/>
              </w:rPr>
              <w:t xml:space="preserve">t         </w:t>
            </w:r>
            <w:r>
              <w:rPr>
                <w:rFonts w:ascii="Arial" w:eastAsia="Arial" w:hAnsi="Arial" w:cs="Arial"/>
                <w:spacing w:val="26"/>
                <w:position w:val="-4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position w:val="8"/>
                <w:sz w:val="24"/>
                <w:szCs w:val="24"/>
              </w:rPr>
              <w:t>•</w:t>
            </w:r>
            <w:r>
              <w:rPr>
                <w:rFonts w:ascii="Verdana" w:eastAsia="Verdana" w:hAnsi="Verdana" w:cs="Verdana"/>
                <w:spacing w:val="70"/>
                <w:position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8"/>
                <w:sz w:val="24"/>
                <w:szCs w:val="24"/>
              </w:rPr>
              <w:t>Us</w:t>
            </w:r>
            <w:r>
              <w:rPr>
                <w:rFonts w:ascii="Arial" w:eastAsia="Arial" w:hAnsi="Arial" w:cs="Arial"/>
                <w:spacing w:val="-1"/>
                <w:position w:val="8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position w:val="8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position w:val="8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position w:val="8"/>
                <w:sz w:val="24"/>
                <w:szCs w:val="24"/>
              </w:rPr>
              <w:t>phone</w:t>
            </w:r>
            <w:r>
              <w:rPr>
                <w:rFonts w:ascii="Arial" w:eastAsia="Arial" w:hAnsi="Arial" w:cs="Arial"/>
                <w:spacing w:val="-2"/>
                <w:position w:val="8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position w:val="8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position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position w:val="8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position w:val="8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position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position w:val="8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-4"/>
                <w:position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8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position w:val="8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8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position w:val="8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position w:val="8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position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8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position w:val="8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pacing w:val="-1"/>
                <w:position w:val="8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position w:val="8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position w:val="8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position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8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position w:val="8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position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8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position w:val="8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position w:val="8"/>
                <w:sz w:val="24"/>
                <w:szCs w:val="24"/>
              </w:rPr>
              <w:t>kin</w:t>
            </w:r>
            <w:r>
              <w:rPr>
                <w:rFonts w:ascii="Arial" w:eastAsia="Arial" w:hAnsi="Arial" w:cs="Arial"/>
                <w:spacing w:val="-1"/>
                <w:position w:val="8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position w:val="8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7"/>
                <w:position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8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position w:val="8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8"/>
                <w:sz w:val="24"/>
                <w:szCs w:val="24"/>
              </w:rPr>
              <w:t>cial</w:t>
            </w:r>
            <w:r>
              <w:rPr>
                <w:rFonts w:ascii="Arial" w:eastAsia="Arial" w:hAnsi="Arial" w:cs="Arial"/>
                <w:spacing w:val="-2"/>
                <w:position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8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position w:val="8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8"/>
                <w:sz w:val="24"/>
                <w:szCs w:val="24"/>
              </w:rPr>
              <w:t>ia</w:t>
            </w:r>
            <w:r>
              <w:rPr>
                <w:rFonts w:ascii="Arial" w:eastAsia="Arial" w:hAnsi="Arial" w:cs="Arial"/>
                <w:spacing w:val="1"/>
                <w:position w:val="8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position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position w:val="8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position w:val="8"/>
                <w:sz w:val="24"/>
                <w:szCs w:val="24"/>
              </w:rPr>
              <w:t>t,</w:t>
            </w:r>
          </w:p>
          <w:p w14:paraId="05D68915" w14:textId="77777777" w:rsidR="00EC64BB" w:rsidRDefault="00802DE8">
            <w:pPr>
              <w:spacing w:line="200" w:lineRule="exact"/>
              <w:ind w:left="24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joi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2"/>
                <w:position w:val="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position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b</w:t>
            </w:r>
          </w:p>
          <w:p w14:paraId="1255A766" w14:textId="77777777" w:rsidR="00EC64BB" w:rsidRDefault="00802DE8">
            <w:pPr>
              <w:spacing w:before="22" w:line="257" w:lineRule="auto"/>
              <w:ind w:left="2440" w:right="509" w:hanging="2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•</w:t>
            </w:r>
            <w:r>
              <w:rPr>
                <w:rFonts w:ascii="Verdana" w:eastAsia="Verdana" w:hAnsi="Verdana" w:cs="Verdana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ts,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</w:p>
          <w:p w14:paraId="7B03B371" w14:textId="77777777" w:rsidR="00EC64BB" w:rsidRDefault="00802DE8">
            <w:pPr>
              <w:spacing w:before="2"/>
              <w:ind w:left="2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•</w:t>
            </w:r>
            <w:r>
              <w:rPr>
                <w:rFonts w:ascii="Verdana" w:eastAsia="Verdana" w:hAnsi="Verdana" w:cs="Verdana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  <w:tr w:rsidR="00EC64BB" w14:paraId="5005CC3D" w14:textId="77777777">
        <w:trPr>
          <w:trHeight w:hRule="exact" w:val="1244"/>
        </w:trPr>
        <w:tc>
          <w:tcPr>
            <w:tcW w:w="10068" w:type="dxa"/>
            <w:tcBorders>
              <w:top w:val="nil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7FFF7"/>
          </w:tcPr>
          <w:p w14:paraId="42964358" w14:textId="77777777" w:rsidR="00EC64BB" w:rsidRDefault="00802DE8">
            <w:pPr>
              <w:spacing w:before="72"/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     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main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ini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proofErr w:type="gramEnd"/>
          </w:p>
          <w:p w14:paraId="19A2715F" w14:textId="77777777" w:rsidR="00EC64BB" w:rsidRDefault="00EC64BB">
            <w:pPr>
              <w:spacing w:before="3" w:line="180" w:lineRule="exact"/>
              <w:rPr>
                <w:sz w:val="18"/>
                <w:szCs w:val="18"/>
              </w:rPr>
            </w:pPr>
          </w:p>
          <w:p w14:paraId="07E3FA4B" w14:textId="77777777" w:rsidR="00EC64BB" w:rsidRDefault="00802DE8">
            <w:pPr>
              <w:spacing w:line="255" w:lineRule="auto"/>
              <w:ind w:left="2440" w:right="699" w:hanging="2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•</w:t>
            </w:r>
            <w:r>
              <w:rPr>
                <w:rFonts w:ascii="Verdana" w:eastAsia="Verdana" w:hAnsi="Verdana" w:cs="Verdana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cks,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ts,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ices,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lar 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med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</w:tbl>
    <w:p w14:paraId="09791475" w14:textId="77777777" w:rsidR="00EC64BB" w:rsidRDefault="00EC64BB">
      <w:pPr>
        <w:sectPr w:rsidR="00EC64BB">
          <w:pgSz w:w="11920" w:h="16840"/>
          <w:pgMar w:top="1040" w:right="980" w:bottom="280" w:left="640" w:header="0" w:footer="2664" w:gutter="0"/>
          <w:cols w:space="720"/>
        </w:sectPr>
      </w:pPr>
    </w:p>
    <w:p w14:paraId="05128D3F" w14:textId="77777777" w:rsidR="00EC64BB" w:rsidRDefault="00C547FD">
      <w:pPr>
        <w:spacing w:before="49" w:line="257" w:lineRule="auto"/>
        <w:ind w:left="1997" w:right="76" w:hanging="286"/>
        <w:rPr>
          <w:rFonts w:ascii="Arial" w:eastAsia="Arial" w:hAnsi="Arial" w:cs="Arial"/>
          <w:sz w:val="24"/>
          <w:szCs w:val="24"/>
        </w:rPr>
      </w:pPr>
      <w:r>
        <w:lastRenderedPageBreak/>
        <w:pict w14:anchorId="67AD5DC6">
          <v:group id="_x0000_s1084" style="position:absolute;left:0;text-align:left;margin-left:35.25pt;margin-top:55.7pt;width:507.05pt;height:50.15pt;z-index:-251666432;mso-position-horizontal-relative:page;mso-position-vertical-relative:page" coordorigin="705,1114" coordsize="10141,1003">
            <v:shape id="_x0000_s1103" style="position:absolute;left:756;top:1154;width:1966;height:915" coordorigin="756,1154" coordsize="1966,915" path="m756,2069r1966,l2722,1154r-1966,l756,2069xe" fillcolor="#f7fff7" stroked="f">
              <v:path arrowok="t"/>
            </v:shape>
            <v:shape id="_x0000_s1102" style="position:absolute;left:2722;top:1154;width:8073;height:915" coordorigin="2722,1154" coordsize="8073,915" path="m2722,2069r8073,l10795,1154r-8073,l2722,2069xe" fillcolor="#f7fff7" stroked="f">
              <v:path arrowok="t"/>
            </v:shape>
            <v:shape id="_x0000_s1101" style="position:absolute;left:2866;top:1226;width:7799;height:314" coordorigin="2866,1226" coordsize="7799,314" path="m2866,1541r7799,l10665,1226r-7799,l2866,1541xe" fillcolor="#f7fff7" stroked="f">
              <v:path arrowok="t"/>
            </v:shape>
            <v:shape id="_x0000_s1100" style="position:absolute;left:2866;top:1541;width:7799;height:456" coordorigin="2866,1541" coordsize="7799,456" path="m2866,1997r7799,l10665,1541r-7799,l2866,1997xe" fillcolor="#f7fff7" stroked="f">
              <v:path arrowok="t"/>
            </v:shape>
            <v:shape id="_x0000_s1099" style="position:absolute;left:727;top:1142;width:29;height:0" coordorigin="727,1142" coordsize="29,0" path="m727,1142r29,e" filled="f" strokeweight="1.06pt">
              <v:path arrowok="t"/>
            </v:shape>
            <v:shape id="_x0000_s1098" style="position:absolute;left:756;top:1142;width:1966;height:0" coordorigin="756,1142" coordsize="1966,0" path="m756,1142r1966,e" filled="f" strokeweight="1.06pt">
              <v:path arrowok="t"/>
            </v:shape>
            <v:shape id="_x0000_s1097" style="position:absolute;left:756;top:1151;width:1966;height:74" coordorigin="756,1151" coordsize="1966,74" path="m756,1225r1966,l2722,1151r-1966,l756,1225xe" fillcolor="#f7fff7" stroked="f">
              <v:path arrowok="t"/>
            </v:shape>
            <v:shape id="_x0000_s1096" style="position:absolute;left:2722;top:1188;width:19;height:0" coordorigin="2722,1188" coordsize="19,0" path="m2722,1188r19,e" filled="f" strokecolor="#f7fff7" strokeweight="3.7pt">
              <v:path arrowok="t"/>
            </v:shape>
            <v:shape id="_x0000_s1095" style="position:absolute;left:2722;top:1142;width:19;height:0" coordorigin="2722,1142" coordsize="19,0" path="m2722,1142r19,e" filled="f" strokeweight="1.06pt">
              <v:path arrowok="t"/>
            </v:shape>
            <v:shape id="_x0000_s1094" style="position:absolute;left:2741;top:1142;width:8053;height:0" coordorigin="2741,1142" coordsize="8053,0" path="m2741,1142r8054,e" filled="f" strokeweight="1.06pt">
              <v:path arrowok="t"/>
            </v:shape>
            <v:shape id="_x0000_s1093" style="position:absolute;left:2741;top:1188;width:8053;height:0" coordorigin="2741,1188" coordsize="8053,0" path="m2741,1188r8054,e" filled="f" strokecolor="#f7fff7" strokeweight="3.7pt">
              <v:path arrowok="t"/>
            </v:shape>
            <v:shape id="_x0000_s1092" style="position:absolute;left:10795;top:1142;width:29;height:0" coordorigin="10795,1142" coordsize="29,0" path="m10795,1142r29,e" filled="f" strokeweight="1.06pt">
              <v:path arrowok="t"/>
            </v:shape>
            <v:shape id="_x0000_s1091" style="position:absolute;left:742;top:1996;width:1980;height:74" coordorigin="742,1996" coordsize="1980,74" path="m742,2070r1980,l2722,1996r-1980,l742,2070xe" fillcolor="#f7fff7" stroked="f">
              <v:path arrowok="t"/>
            </v:shape>
            <v:shape id="_x0000_s1090" style="position:absolute;left:742;top:1174;width:0;height:927" coordorigin="742,1174" coordsize="0,927" path="m742,1174r,926e" filled="f" strokeweight="1.54pt">
              <v:path arrowok="t"/>
            </v:shape>
            <v:shape id="_x0000_s1089" style="position:absolute;left:756;top:2071;width:1966;height:31" coordorigin="756,2071" coordsize="1966,31" path="m756,2101r1966,l2722,2071r-1966,l756,2101xe" fillcolor="black" stroked="f">
              <v:path arrowok="t"/>
            </v:shape>
            <v:shape id="_x0000_s1088" style="position:absolute;left:2722;top:1996;width:8087;height:74" coordorigin="2722,1996" coordsize="8087,74" path="m2722,2070r8087,l10809,1996r-8087,l2722,2070xe" fillcolor="#f7fff7" stroked="f">
              <v:path arrowok="t"/>
            </v:shape>
            <v:shape id="_x0000_s1087" style="position:absolute;left:2708;top:2086;width:29;height:0" coordorigin="2708,2086" coordsize="29,0" path="m2708,2086r28,e" filled="f" strokeweight="1.54pt">
              <v:path arrowok="t"/>
            </v:shape>
            <v:shape id="_x0000_s1086" style="position:absolute;left:2736;top:2071;width:8058;height:31" coordorigin="2736,2071" coordsize="8058,31" path="m2736,2101r8059,l10795,2071r-8059,l2736,2101xe" fillcolor="black" stroked="f">
              <v:path arrowok="t"/>
            </v:shape>
            <v:shape id="_x0000_s1085" style="position:absolute;left:10809;top:1174;width:0;height:927" coordorigin="10809,1174" coordsize="0,927" path="m10809,1174r,926e" filled="f" strokeweight="1.54pt">
              <v:path arrowok="t"/>
            </v:shape>
            <w10:wrap anchorx="page" anchory="page"/>
          </v:group>
        </w:pict>
      </w:r>
      <w:r>
        <w:pict w14:anchorId="00F36CF8">
          <v:group id="_x0000_s1081" style="position:absolute;left:0;text-align:left;margin-left:51.55pt;margin-top:173.05pt;width:472.15pt;height:233.8pt;z-index:-251667456;mso-position-horizontal-relative:page;mso-position-vertical-relative:page" coordorigin="1031,3461" coordsize="9443,4676">
            <v:shape id="_x0000_s1083" style="position:absolute;left:1046;top:3476;width:9413;height:4646" coordorigin="1046,3476" coordsize="9413,4646" path="m1046,4251r,3097l1049,7412r7,62l1069,7534r16,59l1107,7650r25,54l1195,7805r78,91l1363,7973r101,63l1519,8062r57,21l1634,8100r61,12l1757,8120r63,2l9685,8122r63,-2l9810,8112r61,-12l9929,8083r57,-21l10041,8036r101,-63l10232,7896r78,-91l10373,7704r25,-54l10420,7593r17,-59l10449,7474r7,-62l10459,7348r,-3097l10456,4187r-7,-62l10437,4065r-17,-59l10398,3949r-25,-54l10310,3793r-78,-90l10142,3626r-101,-63l9986,3537r-57,-21l9871,3499r-61,-12l9748,3479r-63,-3l1820,3476r-63,3l1695,3487r-61,12l1576,3516r-57,21l1464,3563r-101,63l1273,3703r-78,90l1132,3895r-25,54l1085,4006r-16,59l1056,4125r-7,62l1046,4251xe" fillcolor="#f3ddff" stroked="f">
              <v:path arrowok="t"/>
            </v:shape>
            <v:shape id="_x0000_s1082" style="position:absolute;left:1046;top:3476;width:9413;height:4646" coordorigin="1046,3476" coordsize="9413,4646" path="m1046,4251r3,-64l1056,4125r13,-60l1085,4006r22,-57l1132,3895r63,-102l1273,3703r90,-77l1464,3563r55,-26l1576,3516r58,-17l1695,3487r62,-8l1820,3476r7865,l9748,3479r62,8l9871,3499r58,17l9986,3537r55,26l10142,3626r90,77l10310,3793r63,102l10398,3949r22,57l10437,4065r12,60l10456,4187r3,64l10459,7348r-3,64l10449,7474r-12,60l10420,7593r-22,57l10373,7704r-63,101l10232,7896r-90,77l10041,8036r-55,26l9929,8083r-58,17l9810,8112r-62,8l9685,8122r-7865,l1757,8120r-62,-8l1634,8100r-58,-17l1519,8062r-55,-26l1363,7973r-90,-77l1195,7805r-63,-101l1107,7650r-22,-57l1069,7534r-13,-60l1049,7412r-3,-64l1046,4251xe" filled="f" strokeweight="1.5pt">
              <v:path arrowok="t"/>
            </v:shape>
            <w10:wrap anchorx="page" anchory="page"/>
          </v:group>
        </w:pict>
      </w:r>
      <w:r w:rsidR="00802DE8">
        <w:rPr>
          <w:rFonts w:ascii="Verdana" w:eastAsia="Verdana" w:hAnsi="Verdana" w:cs="Verdana"/>
          <w:sz w:val="24"/>
          <w:szCs w:val="24"/>
        </w:rPr>
        <w:t>•</w:t>
      </w:r>
      <w:r w:rsidR="00802DE8">
        <w:rPr>
          <w:rFonts w:ascii="Verdana" w:eastAsia="Verdana" w:hAnsi="Verdana" w:cs="Verdana"/>
          <w:spacing w:val="70"/>
          <w:sz w:val="24"/>
          <w:szCs w:val="24"/>
        </w:rPr>
        <w:t xml:space="preserve"> </w:t>
      </w:r>
      <w:r w:rsidR="00802DE8">
        <w:rPr>
          <w:rFonts w:ascii="Arial" w:eastAsia="Arial" w:hAnsi="Arial" w:cs="Arial"/>
          <w:sz w:val="24"/>
          <w:szCs w:val="24"/>
        </w:rPr>
        <w:t>S</w:t>
      </w:r>
      <w:r w:rsidR="00802DE8">
        <w:rPr>
          <w:rFonts w:ascii="Arial" w:eastAsia="Arial" w:hAnsi="Arial" w:cs="Arial"/>
          <w:spacing w:val="1"/>
          <w:sz w:val="24"/>
          <w:szCs w:val="24"/>
        </w:rPr>
        <w:t>upp</w:t>
      </w:r>
      <w:r w:rsidR="00802DE8">
        <w:rPr>
          <w:rFonts w:ascii="Arial" w:eastAsia="Arial" w:hAnsi="Arial" w:cs="Arial"/>
          <w:spacing w:val="-3"/>
          <w:sz w:val="24"/>
          <w:szCs w:val="24"/>
        </w:rPr>
        <w:t>l</w:t>
      </w:r>
      <w:r w:rsidR="00802DE8">
        <w:rPr>
          <w:rFonts w:ascii="Arial" w:eastAsia="Arial" w:hAnsi="Arial" w:cs="Arial"/>
          <w:spacing w:val="1"/>
          <w:sz w:val="24"/>
          <w:szCs w:val="24"/>
        </w:rPr>
        <w:t>e</w:t>
      </w:r>
      <w:r w:rsidR="00802DE8">
        <w:rPr>
          <w:rFonts w:ascii="Arial" w:eastAsia="Arial" w:hAnsi="Arial" w:cs="Arial"/>
          <w:spacing w:val="-1"/>
          <w:sz w:val="24"/>
          <w:szCs w:val="24"/>
        </w:rPr>
        <w:t>m</w:t>
      </w:r>
      <w:r w:rsidR="00802DE8">
        <w:rPr>
          <w:rFonts w:ascii="Arial" w:eastAsia="Arial" w:hAnsi="Arial" w:cs="Arial"/>
          <w:spacing w:val="1"/>
          <w:sz w:val="24"/>
          <w:szCs w:val="24"/>
        </w:rPr>
        <w:t>en</w:t>
      </w:r>
      <w:r w:rsidR="00802DE8">
        <w:rPr>
          <w:rFonts w:ascii="Arial" w:eastAsia="Arial" w:hAnsi="Arial" w:cs="Arial"/>
          <w:spacing w:val="-2"/>
          <w:sz w:val="24"/>
          <w:szCs w:val="24"/>
        </w:rPr>
        <w:t>t</w:t>
      </w:r>
      <w:r w:rsidR="00802DE8">
        <w:rPr>
          <w:rFonts w:ascii="Arial" w:eastAsia="Arial" w:hAnsi="Arial" w:cs="Arial"/>
          <w:spacing w:val="1"/>
          <w:sz w:val="24"/>
          <w:szCs w:val="24"/>
        </w:rPr>
        <w:t>a</w:t>
      </w:r>
      <w:r w:rsidR="00802DE8">
        <w:rPr>
          <w:rFonts w:ascii="Arial" w:eastAsia="Arial" w:hAnsi="Arial" w:cs="Arial"/>
          <w:sz w:val="24"/>
          <w:szCs w:val="24"/>
        </w:rPr>
        <w:t>ti</w:t>
      </w:r>
      <w:r w:rsidR="00802DE8">
        <w:rPr>
          <w:rFonts w:ascii="Arial" w:eastAsia="Arial" w:hAnsi="Arial" w:cs="Arial"/>
          <w:spacing w:val="1"/>
          <w:sz w:val="24"/>
          <w:szCs w:val="24"/>
        </w:rPr>
        <w:t>o</w:t>
      </w:r>
      <w:r w:rsidR="00802DE8">
        <w:rPr>
          <w:rFonts w:ascii="Arial" w:eastAsia="Arial" w:hAnsi="Arial" w:cs="Arial"/>
          <w:spacing w:val="-1"/>
          <w:sz w:val="24"/>
          <w:szCs w:val="24"/>
        </w:rPr>
        <w:t>n</w:t>
      </w:r>
      <w:r w:rsidR="00802DE8">
        <w:rPr>
          <w:rFonts w:ascii="Arial" w:eastAsia="Arial" w:hAnsi="Arial" w:cs="Arial"/>
          <w:sz w:val="24"/>
          <w:szCs w:val="24"/>
        </w:rPr>
        <w:t>,</w:t>
      </w:r>
      <w:r w:rsidR="00802DE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02DE8">
        <w:rPr>
          <w:rFonts w:ascii="Arial" w:eastAsia="Arial" w:hAnsi="Arial" w:cs="Arial"/>
          <w:spacing w:val="3"/>
          <w:sz w:val="24"/>
          <w:szCs w:val="24"/>
        </w:rPr>
        <w:t>s</w:t>
      </w:r>
      <w:r w:rsidR="00802DE8">
        <w:rPr>
          <w:rFonts w:ascii="Arial" w:eastAsia="Arial" w:hAnsi="Arial" w:cs="Arial"/>
          <w:spacing w:val="1"/>
          <w:sz w:val="24"/>
          <w:szCs w:val="24"/>
        </w:rPr>
        <w:t>e</w:t>
      </w:r>
      <w:r w:rsidR="00802DE8">
        <w:rPr>
          <w:rFonts w:ascii="Arial" w:eastAsia="Arial" w:hAnsi="Arial" w:cs="Arial"/>
          <w:spacing w:val="-3"/>
          <w:sz w:val="24"/>
          <w:szCs w:val="24"/>
        </w:rPr>
        <w:t>l</w:t>
      </w:r>
      <w:r w:rsidR="00802DE8">
        <w:rPr>
          <w:rFonts w:ascii="Arial" w:eastAsia="Arial" w:hAnsi="Arial" w:cs="Arial"/>
          <w:spacing w:val="3"/>
          <w:sz w:val="24"/>
          <w:szCs w:val="24"/>
        </w:rPr>
        <w:t>f</w:t>
      </w:r>
      <w:r w:rsidR="00802DE8">
        <w:rPr>
          <w:rFonts w:ascii="Arial" w:eastAsia="Arial" w:hAnsi="Arial" w:cs="Arial"/>
          <w:spacing w:val="-3"/>
          <w:sz w:val="24"/>
          <w:szCs w:val="24"/>
        </w:rPr>
        <w:t>-</w:t>
      </w:r>
      <w:r w:rsidR="00802DE8">
        <w:rPr>
          <w:rFonts w:ascii="Arial" w:eastAsia="Arial" w:hAnsi="Arial" w:cs="Arial"/>
          <w:spacing w:val="1"/>
          <w:sz w:val="24"/>
          <w:szCs w:val="24"/>
        </w:rPr>
        <w:t>med</w:t>
      </w:r>
      <w:r w:rsidR="00802DE8">
        <w:rPr>
          <w:rFonts w:ascii="Arial" w:eastAsia="Arial" w:hAnsi="Arial" w:cs="Arial"/>
          <w:sz w:val="24"/>
          <w:szCs w:val="24"/>
        </w:rPr>
        <w:t>i</w:t>
      </w:r>
      <w:r w:rsidR="00802DE8">
        <w:rPr>
          <w:rFonts w:ascii="Arial" w:eastAsia="Arial" w:hAnsi="Arial" w:cs="Arial"/>
          <w:spacing w:val="-3"/>
          <w:sz w:val="24"/>
          <w:szCs w:val="24"/>
        </w:rPr>
        <w:t>c</w:t>
      </w:r>
      <w:r w:rsidR="00802DE8">
        <w:rPr>
          <w:rFonts w:ascii="Arial" w:eastAsia="Arial" w:hAnsi="Arial" w:cs="Arial"/>
          <w:spacing w:val="1"/>
          <w:sz w:val="24"/>
          <w:szCs w:val="24"/>
        </w:rPr>
        <w:t>a</w:t>
      </w:r>
      <w:r w:rsidR="00802DE8">
        <w:rPr>
          <w:rFonts w:ascii="Arial" w:eastAsia="Arial" w:hAnsi="Arial" w:cs="Arial"/>
          <w:sz w:val="24"/>
          <w:szCs w:val="24"/>
        </w:rPr>
        <w:t>t</w:t>
      </w:r>
      <w:r w:rsidR="00802DE8">
        <w:rPr>
          <w:rFonts w:ascii="Arial" w:eastAsia="Arial" w:hAnsi="Arial" w:cs="Arial"/>
          <w:spacing w:val="1"/>
          <w:sz w:val="24"/>
          <w:szCs w:val="24"/>
        </w:rPr>
        <w:t>io</w:t>
      </w:r>
      <w:r w:rsidR="00802DE8">
        <w:rPr>
          <w:rFonts w:ascii="Arial" w:eastAsia="Arial" w:hAnsi="Arial" w:cs="Arial"/>
          <w:sz w:val="24"/>
          <w:szCs w:val="24"/>
        </w:rPr>
        <w:t>n</w:t>
      </w:r>
      <w:r w:rsidR="00802DE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02DE8">
        <w:rPr>
          <w:rFonts w:ascii="Arial" w:eastAsia="Arial" w:hAnsi="Arial" w:cs="Arial"/>
          <w:sz w:val="24"/>
          <w:szCs w:val="24"/>
        </w:rPr>
        <w:t>s</w:t>
      </w:r>
      <w:r w:rsidR="00802DE8">
        <w:rPr>
          <w:rFonts w:ascii="Arial" w:eastAsia="Arial" w:hAnsi="Arial" w:cs="Arial"/>
          <w:spacing w:val="1"/>
          <w:sz w:val="24"/>
          <w:szCs w:val="24"/>
        </w:rPr>
        <w:t>u</w:t>
      </w:r>
      <w:r w:rsidR="00802DE8">
        <w:rPr>
          <w:rFonts w:ascii="Arial" w:eastAsia="Arial" w:hAnsi="Arial" w:cs="Arial"/>
          <w:sz w:val="24"/>
          <w:szCs w:val="24"/>
        </w:rPr>
        <w:t>ch</w:t>
      </w:r>
      <w:r w:rsidR="00802DE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02DE8">
        <w:rPr>
          <w:rFonts w:ascii="Arial" w:eastAsia="Arial" w:hAnsi="Arial" w:cs="Arial"/>
          <w:spacing w:val="1"/>
          <w:sz w:val="24"/>
          <w:szCs w:val="24"/>
        </w:rPr>
        <w:t>a</w:t>
      </w:r>
      <w:r w:rsidR="00802DE8">
        <w:rPr>
          <w:rFonts w:ascii="Arial" w:eastAsia="Arial" w:hAnsi="Arial" w:cs="Arial"/>
          <w:sz w:val="24"/>
          <w:szCs w:val="24"/>
        </w:rPr>
        <w:t xml:space="preserve">s </w:t>
      </w:r>
      <w:r w:rsidR="00802DE8">
        <w:rPr>
          <w:rFonts w:ascii="Arial" w:eastAsia="Arial" w:hAnsi="Arial" w:cs="Arial"/>
          <w:spacing w:val="-2"/>
          <w:sz w:val="24"/>
          <w:szCs w:val="24"/>
        </w:rPr>
        <w:t>w</w:t>
      </w:r>
      <w:r w:rsidR="00802DE8">
        <w:rPr>
          <w:rFonts w:ascii="Arial" w:eastAsia="Arial" w:hAnsi="Arial" w:cs="Arial"/>
          <w:sz w:val="24"/>
          <w:szCs w:val="24"/>
        </w:rPr>
        <w:t>ith</w:t>
      </w:r>
      <w:r w:rsidR="00802DE8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="00802DE8">
        <w:rPr>
          <w:rFonts w:ascii="Arial" w:eastAsia="Arial" w:hAnsi="Arial" w:cs="Arial"/>
          <w:spacing w:val="-3"/>
          <w:sz w:val="24"/>
          <w:szCs w:val="24"/>
        </w:rPr>
        <w:t>i</w:t>
      </w:r>
      <w:r w:rsidR="00802DE8">
        <w:rPr>
          <w:rFonts w:ascii="Arial" w:eastAsia="Arial" w:hAnsi="Arial" w:cs="Arial"/>
          <w:sz w:val="24"/>
          <w:szCs w:val="24"/>
        </w:rPr>
        <w:t>n</w:t>
      </w:r>
      <w:r w:rsidR="00802DE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02DE8">
        <w:rPr>
          <w:rFonts w:ascii="Arial" w:eastAsia="Arial" w:hAnsi="Arial" w:cs="Arial"/>
          <w:sz w:val="24"/>
          <w:szCs w:val="24"/>
        </w:rPr>
        <w:t>rel</w:t>
      </w:r>
      <w:r w:rsidR="00802DE8">
        <w:rPr>
          <w:rFonts w:ascii="Arial" w:eastAsia="Arial" w:hAnsi="Arial" w:cs="Arial"/>
          <w:spacing w:val="-1"/>
          <w:sz w:val="24"/>
          <w:szCs w:val="24"/>
        </w:rPr>
        <w:t>ie</w:t>
      </w:r>
      <w:r w:rsidR="00802DE8">
        <w:rPr>
          <w:rFonts w:ascii="Arial" w:eastAsia="Arial" w:hAnsi="Arial" w:cs="Arial"/>
          <w:spacing w:val="5"/>
          <w:sz w:val="24"/>
          <w:szCs w:val="24"/>
        </w:rPr>
        <w:t>f</w:t>
      </w:r>
      <w:r w:rsidR="00802DE8">
        <w:rPr>
          <w:rFonts w:ascii="Arial" w:eastAsia="Arial" w:hAnsi="Arial" w:cs="Arial"/>
          <w:sz w:val="24"/>
          <w:szCs w:val="24"/>
        </w:rPr>
        <w:t>,</w:t>
      </w:r>
      <w:r w:rsidR="00802DE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02DE8">
        <w:rPr>
          <w:rFonts w:ascii="Arial" w:eastAsia="Arial" w:hAnsi="Arial" w:cs="Arial"/>
          <w:spacing w:val="-1"/>
          <w:sz w:val="24"/>
          <w:szCs w:val="24"/>
        </w:rPr>
        <w:t>go</w:t>
      </w:r>
      <w:r w:rsidR="00802DE8">
        <w:rPr>
          <w:rFonts w:ascii="Arial" w:eastAsia="Arial" w:hAnsi="Arial" w:cs="Arial"/>
          <w:spacing w:val="1"/>
          <w:sz w:val="24"/>
          <w:szCs w:val="24"/>
        </w:rPr>
        <w:t>o</w:t>
      </w:r>
      <w:r w:rsidR="00802DE8">
        <w:rPr>
          <w:rFonts w:ascii="Arial" w:eastAsia="Arial" w:hAnsi="Arial" w:cs="Arial"/>
          <w:sz w:val="24"/>
          <w:szCs w:val="24"/>
        </w:rPr>
        <w:t>d</w:t>
      </w:r>
      <w:r w:rsidR="00802DE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02DE8">
        <w:rPr>
          <w:rFonts w:ascii="Arial" w:eastAsia="Arial" w:hAnsi="Arial" w:cs="Arial"/>
          <w:spacing w:val="1"/>
          <w:sz w:val="24"/>
          <w:szCs w:val="24"/>
        </w:rPr>
        <w:t>ea</w:t>
      </w:r>
      <w:r w:rsidR="00802DE8">
        <w:rPr>
          <w:rFonts w:ascii="Arial" w:eastAsia="Arial" w:hAnsi="Arial" w:cs="Arial"/>
          <w:sz w:val="24"/>
          <w:szCs w:val="24"/>
        </w:rPr>
        <w:t>t</w:t>
      </w:r>
      <w:r w:rsidR="00802DE8">
        <w:rPr>
          <w:rFonts w:ascii="Arial" w:eastAsia="Arial" w:hAnsi="Arial" w:cs="Arial"/>
          <w:spacing w:val="-2"/>
          <w:sz w:val="24"/>
          <w:szCs w:val="24"/>
        </w:rPr>
        <w:t>i</w:t>
      </w:r>
      <w:r w:rsidR="00802DE8">
        <w:rPr>
          <w:rFonts w:ascii="Arial" w:eastAsia="Arial" w:hAnsi="Arial" w:cs="Arial"/>
          <w:spacing w:val="1"/>
          <w:sz w:val="24"/>
          <w:szCs w:val="24"/>
        </w:rPr>
        <w:t>n</w:t>
      </w:r>
      <w:r w:rsidR="00802DE8">
        <w:rPr>
          <w:rFonts w:ascii="Arial" w:eastAsia="Arial" w:hAnsi="Arial" w:cs="Arial"/>
          <w:sz w:val="24"/>
          <w:szCs w:val="24"/>
        </w:rPr>
        <w:t>g c</w:t>
      </w:r>
      <w:r w:rsidR="00802DE8">
        <w:rPr>
          <w:rFonts w:ascii="Arial" w:eastAsia="Arial" w:hAnsi="Arial" w:cs="Arial"/>
          <w:spacing w:val="1"/>
          <w:sz w:val="24"/>
          <w:szCs w:val="24"/>
        </w:rPr>
        <w:t>ho</w:t>
      </w:r>
      <w:r w:rsidR="00802DE8">
        <w:rPr>
          <w:rFonts w:ascii="Arial" w:eastAsia="Arial" w:hAnsi="Arial" w:cs="Arial"/>
          <w:sz w:val="24"/>
          <w:szCs w:val="24"/>
        </w:rPr>
        <w:t xml:space="preserve">ices, </w:t>
      </w:r>
      <w:r w:rsidR="00802DE8">
        <w:rPr>
          <w:rFonts w:ascii="Arial" w:eastAsia="Arial" w:hAnsi="Arial" w:cs="Arial"/>
          <w:spacing w:val="1"/>
          <w:sz w:val="24"/>
          <w:szCs w:val="24"/>
        </w:rPr>
        <w:t>a</w:t>
      </w:r>
      <w:r w:rsidR="00802DE8">
        <w:rPr>
          <w:rFonts w:ascii="Arial" w:eastAsia="Arial" w:hAnsi="Arial" w:cs="Arial"/>
          <w:sz w:val="24"/>
          <w:szCs w:val="24"/>
        </w:rPr>
        <w:t>cc</w:t>
      </w:r>
      <w:r w:rsidR="00802DE8">
        <w:rPr>
          <w:rFonts w:ascii="Arial" w:eastAsia="Arial" w:hAnsi="Arial" w:cs="Arial"/>
          <w:spacing w:val="1"/>
          <w:sz w:val="24"/>
          <w:szCs w:val="24"/>
        </w:rPr>
        <w:t>e</w:t>
      </w:r>
      <w:r w:rsidR="00802DE8">
        <w:rPr>
          <w:rFonts w:ascii="Arial" w:eastAsia="Arial" w:hAnsi="Arial" w:cs="Arial"/>
          <w:sz w:val="24"/>
          <w:szCs w:val="24"/>
        </w:rPr>
        <w:t>ss</w:t>
      </w:r>
      <w:r w:rsidR="00802DE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02DE8">
        <w:rPr>
          <w:rFonts w:ascii="Arial" w:eastAsia="Arial" w:hAnsi="Arial" w:cs="Arial"/>
          <w:sz w:val="24"/>
          <w:szCs w:val="24"/>
        </w:rPr>
        <w:t>to</w:t>
      </w:r>
      <w:r w:rsidR="00802DE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02DE8">
        <w:rPr>
          <w:rFonts w:ascii="Arial" w:eastAsia="Arial" w:hAnsi="Arial" w:cs="Arial"/>
          <w:sz w:val="24"/>
          <w:szCs w:val="24"/>
        </w:rPr>
        <w:t>re</w:t>
      </w:r>
      <w:r w:rsidR="00802DE8">
        <w:rPr>
          <w:rFonts w:ascii="Arial" w:eastAsia="Arial" w:hAnsi="Arial" w:cs="Arial"/>
          <w:spacing w:val="-4"/>
          <w:sz w:val="24"/>
          <w:szCs w:val="24"/>
        </w:rPr>
        <w:t>g</w:t>
      </w:r>
      <w:r w:rsidR="00802DE8">
        <w:rPr>
          <w:rFonts w:ascii="Arial" w:eastAsia="Arial" w:hAnsi="Arial" w:cs="Arial"/>
          <w:spacing w:val="1"/>
          <w:sz w:val="24"/>
          <w:szCs w:val="24"/>
        </w:rPr>
        <w:t>u</w:t>
      </w:r>
      <w:r w:rsidR="00802DE8">
        <w:rPr>
          <w:rFonts w:ascii="Arial" w:eastAsia="Arial" w:hAnsi="Arial" w:cs="Arial"/>
          <w:sz w:val="24"/>
          <w:szCs w:val="24"/>
        </w:rPr>
        <w:t>lar</w:t>
      </w:r>
      <w:r w:rsidR="00802DE8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802DE8">
        <w:rPr>
          <w:rFonts w:ascii="Arial" w:eastAsia="Arial" w:hAnsi="Arial" w:cs="Arial"/>
          <w:spacing w:val="-2"/>
          <w:sz w:val="24"/>
          <w:szCs w:val="24"/>
        </w:rPr>
        <w:t>x</w:t>
      </w:r>
      <w:r w:rsidR="00802DE8">
        <w:rPr>
          <w:rFonts w:ascii="Arial" w:eastAsia="Arial" w:hAnsi="Arial" w:cs="Arial"/>
          <w:spacing w:val="1"/>
          <w:sz w:val="24"/>
          <w:szCs w:val="24"/>
        </w:rPr>
        <w:t>e</w:t>
      </w:r>
      <w:r w:rsidR="00802DE8">
        <w:rPr>
          <w:rFonts w:ascii="Arial" w:eastAsia="Arial" w:hAnsi="Arial" w:cs="Arial"/>
          <w:sz w:val="24"/>
          <w:szCs w:val="24"/>
        </w:rPr>
        <w:t>rc</w:t>
      </w:r>
      <w:r w:rsidR="00802DE8">
        <w:rPr>
          <w:rFonts w:ascii="Arial" w:eastAsia="Arial" w:hAnsi="Arial" w:cs="Arial"/>
          <w:spacing w:val="-1"/>
          <w:sz w:val="24"/>
          <w:szCs w:val="24"/>
        </w:rPr>
        <w:t>i</w:t>
      </w:r>
      <w:r w:rsidR="00802DE8">
        <w:rPr>
          <w:rFonts w:ascii="Arial" w:eastAsia="Arial" w:hAnsi="Arial" w:cs="Arial"/>
          <w:sz w:val="24"/>
          <w:szCs w:val="24"/>
        </w:rPr>
        <w:t>se</w:t>
      </w:r>
    </w:p>
    <w:p w14:paraId="33C15AF7" w14:textId="77777777" w:rsidR="00EC64BB" w:rsidRDefault="00EC64BB">
      <w:pPr>
        <w:spacing w:before="9" w:line="140" w:lineRule="exact"/>
        <w:rPr>
          <w:sz w:val="14"/>
          <w:szCs w:val="14"/>
        </w:rPr>
      </w:pPr>
    </w:p>
    <w:p w14:paraId="1BCB8E99" w14:textId="77777777" w:rsidR="00EC64BB" w:rsidRDefault="00EC64BB">
      <w:pPr>
        <w:spacing w:line="200" w:lineRule="exact"/>
      </w:pPr>
    </w:p>
    <w:p w14:paraId="6B2A4764" w14:textId="77777777" w:rsidR="00EC64BB" w:rsidRDefault="00EC64BB">
      <w:pPr>
        <w:spacing w:line="200" w:lineRule="exact"/>
      </w:pPr>
    </w:p>
    <w:p w14:paraId="5001AFED" w14:textId="77777777" w:rsidR="00EC64BB" w:rsidRDefault="00EC64BB">
      <w:pPr>
        <w:spacing w:line="200" w:lineRule="exact"/>
      </w:pPr>
    </w:p>
    <w:p w14:paraId="6BC706D0" w14:textId="77777777" w:rsidR="00EC64BB" w:rsidRDefault="00EC64BB">
      <w:pPr>
        <w:spacing w:line="200" w:lineRule="exact"/>
      </w:pPr>
    </w:p>
    <w:p w14:paraId="4D5D5319" w14:textId="77777777" w:rsidR="00EC64BB" w:rsidRDefault="00EC64BB">
      <w:pPr>
        <w:spacing w:line="200" w:lineRule="exact"/>
      </w:pPr>
    </w:p>
    <w:p w14:paraId="1049B18A" w14:textId="77777777" w:rsidR="00EC64BB" w:rsidRDefault="00802DE8">
      <w:pPr>
        <w:spacing w:before="29"/>
        <w:ind w:left="1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hat is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 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proofErr w:type="spellStart"/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tred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?</w:t>
      </w:r>
    </w:p>
    <w:p w14:paraId="762CAB3C" w14:textId="77777777" w:rsidR="00EC64BB" w:rsidRDefault="00EC64BB">
      <w:pPr>
        <w:spacing w:line="200" w:lineRule="exact"/>
      </w:pPr>
    </w:p>
    <w:p w14:paraId="2AB20E2A" w14:textId="77777777" w:rsidR="00EC64BB" w:rsidRDefault="00EC64BB">
      <w:pPr>
        <w:spacing w:before="16" w:line="240" w:lineRule="exact"/>
        <w:rPr>
          <w:sz w:val="24"/>
          <w:szCs w:val="24"/>
        </w:rPr>
      </w:pPr>
    </w:p>
    <w:p w14:paraId="0BD6345B" w14:textId="77777777" w:rsidR="00EC64BB" w:rsidRDefault="00802DE8">
      <w:pPr>
        <w:ind w:left="816" w:right="349" w:hanging="355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-</w:t>
      </w:r>
      <w:r>
        <w:rPr>
          <w:rFonts w:ascii="Courier New" w:eastAsia="Courier New" w:hAnsi="Courier New" w:cs="Courier New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lt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33A34B65" w14:textId="77777777" w:rsidR="00EC64BB" w:rsidRDefault="00EC64BB">
      <w:pPr>
        <w:spacing w:before="1" w:line="140" w:lineRule="exact"/>
        <w:rPr>
          <w:sz w:val="14"/>
          <w:szCs w:val="14"/>
        </w:rPr>
      </w:pPr>
    </w:p>
    <w:p w14:paraId="1A902E58" w14:textId="77777777" w:rsidR="00EC64BB" w:rsidRDefault="00802DE8">
      <w:pPr>
        <w:ind w:left="422" w:right="575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-</w:t>
      </w:r>
      <w:r>
        <w:rPr>
          <w:rFonts w:ascii="Courier New" w:eastAsia="Courier New" w:hAnsi="Courier New" w:cs="Courier New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284EB8D7" w14:textId="77777777" w:rsidR="00EC64BB" w:rsidRDefault="00EC64BB">
      <w:pPr>
        <w:spacing w:line="120" w:lineRule="exact"/>
        <w:rPr>
          <w:sz w:val="12"/>
          <w:szCs w:val="12"/>
        </w:rPr>
      </w:pPr>
    </w:p>
    <w:p w14:paraId="6F15E5E5" w14:textId="77777777" w:rsidR="00EC64BB" w:rsidRDefault="00802DE8">
      <w:pPr>
        <w:spacing w:line="249" w:lineRule="auto"/>
        <w:ind w:left="816" w:right="432" w:hanging="355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-</w:t>
      </w:r>
      <w:r>
        <w:rPr>
          <w:rFonts w:ascii="Courier New" w:eastAsia="Courier New" w:hAnsi="Courier New" w:cs="Courier New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ssibl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 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to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.</w:t>
      </w:r>
    </w:p>
    <w:p w14:paraId="36218192" w14:textId="77777777" w:rsidR="00EC64BB" w:rsidRDefault="00EC64BB">
      <w:pPr>
        <w:spacing w:before="3" w:line="120" w:lineRule="exact"/>
        <w:rPr>
          <w:sz w:val="13"/>
          <w:szCs w:val="13"/>
        </w:rPr>
      </w:pPr>
    </w:p>
    <w:p w14:paraId="3E748FC9" w14:textId="77777777" w:rsidR="00EC64BB" w:rsidRDefault="00802DE8">
      <w:pPr>
        <w:spacing w:line="249" w:lineRule="auto"/>
        <w:ind w:left="816" w:right="528" w:hanging="355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-</w:t>
      </w:r>
      <w:r>
        <w:rPr>
          <w:rFonts w:ascii="Courier New" w:eastAsia="Courier New" w:hAnsi="Courier New" w:cs="Courier New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For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iew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18BCF261" w14:textId="77777777" w:rsidR="00EC64BB" w:rsidRDefault="00EC64BB">
      <w:pPr>
        <w:spacing w:before="1" w:line="120" w:lineRule="exact"/>
        <w:rPr>
          <w:sz w:val="13"/>
          <w:szCs w:val="13"/>
        </w:rPr>
      </w:pPr>
    </w:p>
    <w:p w14:paraId="23AB3D58" w14:textId="77777777" w:rsidR="00EC64BB" w:rsidRDefault="00802DE8">
      <w:pPr>
        <w:spacing w:line="249" w:lineRule="auto"/>
        <w:ind w:left="816" w:right="148" w:hanging="3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-</w:t>
      </w:r>
      <w:r>
        <w:rPr>
          <w:rFonts w:ascii="Courier New" w:eastAsia="Courier New" w:hAnsi="Courier New" w:cs="Courier New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and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joi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acti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7B5D2518" w14:textId="77777777" w:rsidR="00EC64BB" w:rsidRDefault="00EC64BB">
      <w:pPr>
        <w:spacing w:before="9" w:line="180" w:lineRule="exact"/>
        <w:rPr>
          <w:sz w:val="18"/>
          <w:szCs w:val="18"/>
        </w:rPr>
      </w:pPr>
    </w:p>
    <w:p w14:paraId="3F64F88A" w14:textId="77777777" w:rsidR="00EC64BB" w:rsidRDefault="00EC64BB">
      <w:pPr>
        <w:spacing w:line="200" w:lineRule="exact"/>
      </w:pPr>
    </w:p>
    <w:p w14:paraId="1F9F927D" w14:textId="77777777" w:rsidR="00EC64BB" w:rsidRDefault="00EC64BB">
      <w:pPr>
        <w:spacing w:line="200" w:lineRule="exact"/>
      </w:pPr>
    </w:p>
    <w:p w14:paraId="47C37C68" w14:textId="77777777" w:rsidR="00EC64BB" w:rsidRDefault="00802DE8">
      <w:pPr>
        <w:spacing w:line="258" w:lineRule="auto"/>
        <w:ind w:left="103" w:right="51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rces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slow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hyperlink r:id="rId9"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w</w:t>
        </w:r>
        <w:r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</w:rPr>
          <w:t>w</w:t>
        </w:r>
        <w:r>
          <w:rPr>
            <w:rFonts w:ascii="Arial" w:eastAsia="Arial" w:hAnsi="Arial" w:cs="Arial"/>
            <w:color w:val="0462C1"/>
            <w:spacing w:val="-3"/>
            <w:sz w:val="24"/>
            <w:szCs w:val="24"/>
            <w:u w:val="single" w:color="0462C1"/>
          </w:rPr>
          <w:t>w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>houn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slo</w:t>
        </w:r>
        <w:r>
          <w:rPr>
            <w:rFonts w:ascii="Arial" w:eastAsia="Arial" w:hAnsi="Arial" w:cs="Arial"/>
            <w:color w:val="0462C1"/>
            <w:spacing w:val="-2"/>
            <w:sz w:val="24"/>
            <w:szCs w:val="24"/>
            <w:u w:val="single" w:color="0462C1"/>
          </w:rPr>
          <w:t>w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</w:rPr>
          <w:t>g</w:t>
        </w:r>
        <w:r>
          <w:rPr>
            <w:rFonts w:ascii="Arial" w:eastAsia="Arial" w:hAnsi="Arial" w:cs="Arial"/>
            <w:color w:val="0462C1"/>
            <w:spacing w:val="3"/>
            <w:sz w:val="24"/>
            <w:szCs w:val="24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pacing w:val="-2"/>
            <w:sz w:val="24"/>
            <w:szCs w:val="24"/>
            <w:u w:val="single" w:color="0462C1"/>
          </w:rPr>
          <w:t>v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>u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k/l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c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>a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l</w:t>
        </w:r>
        <w:r>
          <w:rPr>
            <w:rFonts w:ascii="Arial" w:eastAsia="Arial" w:hAnsi="Arial" w:cs="Arial"/>
            <w:color w:val="0462C1"/>
            <w:spacing w:val="-2"/>
            <w:sz w:val="24"/>
            <w:szCs w:val="24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f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>fe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r</w:t>
        </w:r>
      </w:hyperlink>
    </w:p>
    <w:p w14:paraId="3188880F" w14:textId="77777777" w:rsidR="00EC64BB" w:rsidRDefault="00EC64BB">
      <w:pPr>
        <w:spacing w:before="5" w:line="100" w:lineRule="exact"/>
        <w:rPr>
          <w:sz w:val="10"/>
          <w:szCs w:val="10"/>
        </w:rPr>
      </w:pPr>
    </w:p>
    <w:p w14:paraId="5DD87EF7" w14:textId="77777777" w:rsidR="00EC64BB" w:rsidRDefault="00EC64BB">
      <w:pPr>
        <w:spacing w:line="200" w:lineRule="exact"/>
      </w:pPr>
    </w:p>
    <w:p w14:paraId="558BA990" w14:textId="77777777" w:rsidR="00EC64BB" w:rsidRDefault="00802DE8">
      <w:pPr>
        <w:spacing w:before="29"/>
        <w:ind w:left="1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ho S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hoo</w:t>
      </w:r>
      <w:r>
        <w:rPr>
          <w:rFonts w:ascii="Arial" w:eastAsia="Arial" w:hAnsi="Arial" w:cs="Arial"/>
          <w:b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z w:val="24"/>
          <w:szCs w:val="24"/>
        </w:rPr>
        <w:t>hould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te</w:t>
      </w:r>
      <w:proofErr w:type="gramEnd"/>
    </w:p>
    <w:p w14:paraId="69F4DF5D" w14:textId="77777777" w:rsidR="00EC64BB" w:rsidRDefault="00EC64BB">
      <w:pPr>
        <w:spacing w:before="2" w:line="180" w:lineRule="exact"/>
        <w:rPr>
          <w:sz w:val="18"/>
          <w:szCs w:val="18"/>
        </w:rPr>
      </w:pPr>
    </w:p>
    <w:p w14:paraId="7229DBC2" w14:textId="77777777" w:rsidR="00EC64BB" w:rsidRDefault="00802DE8">
      <w:pPr>
        <w:spacing w:line="258" w:lineRule="auto"/>
        <w:ind w:left="103" w:right="34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:</w:t>
      </w:r>
    </w:p>
    <w:p w14:paraId="4AE08DAC" w14:textId="77777777" w:rsidR="00EC64BB" w:rsidRDefault="00EC64BB">
      <w:pPr>
        <w:spacing w:before="2" w:line="160" w:lineRule="exact"/>
        <w:rPr>
          <w:sz w:val="16"/>
          <w:szCs w:val="16"/>
        </w:rPr>
      </w:pPr>
    </w:p>
    <w:p w14:paraId="23A7E46A" w14:textId="77777777" w:rsidR="00EC64BB" w:rsidRDefault="00802DE8">
      <w:pPr>
        <w:ind w:left="461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7AF283AE" w14:textId="77777777" w:rsidR="00EC64BB" w:rsidRDefault="00EC64BB">
      <w:pPr>
        <w:spacing w:before="1" w:line="100" w:lineRule="exact"/>
        <w:rPr>
          <w:sz w:val="10"/>
          <w:szCs w:val="10"/>
        </w:rPr>
      </w:pPr>
    </w:p>
    <w:p w14:paraId="44B2ADDC" w14:textId="77777777" w:rsidR="00EC64BB" w:rsidRDefault="00802DE8">
      <w:pPr>
        <w:ind w:left="461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rers</w:t>
      </w:r>
    </w:p>
    <w:p w14:paraId="15C4B04F" w14:textId="77777777" w:rsidR="00EC64BB" w:rsidRDefault="00EC64BB">
      <w:pPr>
        <w:spacing w:before="3" w:line="100" w:lineRule="exact"/>
        <w:rPr>
          <w:sz w:val="10"/>
          <w:szCs w:val="10"/>
        </w:rPr>
      </w:pPr>
    </w:p>
    <w:p w14:paraId="35AC82F1" w14:textId="77777777" w:rsidR="00EC64BB" w:rsidRDefault="00802DE8">
      <w:pPr>
        <w:ind w:left="461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362832E4" w14:textId="77777777" w:rsidR="00EC64BB" w:rsidRDefault="00EC64BB">
      <w:pPr>
        <w:spacing w:before="1" w:line="100" w:lineRule="exact"/>
        <w:rPr>
          <w:sz w:val="10"/>
          <w:szCs w:val="10"/>
        </w:rPr>
      </w:pPr>
    </w:p>
    <w:p w14:paraId="3F35186A" w14:textId="77777777" w:rsidR="00EC64BB" w:rsidRDefault="00802DE8">
      <w:pPr>
        <w:tabs>
          <w:tab w:val="left" w:pos="800"/>
        </w:tabs>
        <w:spacing w:line="258" w:lineRule="auto"/>
        <w:ind w:left="816" w:right="284" w:hanging="355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2"/>
          <w:szCs w:val="22"/>
        </w:rPr>
        <w:t>•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EN Pr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Case 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isor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</w:p>
    <w:p w14:paraId="72F66E33" w14:textId="77777777" w:rsidR="00EC64BB" w:rsidRDefault="00802DE8">
      <w:pPr>
        <w:spacing w:before="82"/>
        <w:ind w:left="461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ls i</w:t>
      </w:r>
      <w:r>
        <w:rPr>
          <w:rFonts w:ascii="Arial" w:eastAsia="Arial" w:hAnsi="Arial" w:cs="Arial"/>
          <w:spacing w:val="-2"/>
          <w:sz w:val="24"/>
          <w:szCs w:val="24"/>
        </w:rPr>
        <w:t>nv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</w:p>
    <w:p w14:paraId="72EE969B" w14:textId="77777777" w:rsidR="00EC64BB" w:rsidRDefault="00802DE8">
      <w:pPr>
        <w:spacing w:before="21"/>
        <w:ind w:left="816"/>
        <w:rPr>
          <w:rFonts w:ascii="Arial" w:eastAsia="Arial" w:hAnsi="Arial" w:cs="Arial"/>
          <w:sz w:val="24"/>
          <w:szCs w:val="24"/>
        </w:rPr>
        <w:sectPr w:rsidR="00EC64BB">
          <w:pgSz w:w="11920" w:h="16840"/>
          <w:pgMar w:top="1160" w:right="1160" w:bottom="280" w:left="1200" w:header="0" w:footer="2664" w:gutter="0"/>
          <w:cols w:space="720"/>
        </w:sectPr>
      </w:pP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Sp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Lan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ist</w:t>
      </w:r>
    </w:p>
    <w:p w14:paraId="4614B0B8" w14:textId="77777777" w:rsidR="00EC64BB" w:rsidRDefault="00802DE8">
      <w:pPr>
        <w:tabs>
          <w:tab w:val="left" w:pos="800"/>
        </w:tabs>
        <w:spacing w:before="75" w:line="260" w:lineRule="auto"/>
        <w:ind w:left="816" w:right="722" w:hanging="355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2"/>
          <w:szCs w:val="22"/>
        </w:rPr>
        <w:lastRenderedPageBreak/>
        <w:t>•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social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rker,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 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ead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</w:p>
    <w:p w14:paraId="22CC58CA" w14:textId="77777777" w:rsidR="00EC64BB" w:rsidRDefault="00802DE8">
      <w:pPr>
        <w:spacing w:before="78"/>
        <w:ind w:left="1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</w:p>
    <w:p w14:paraId="1476FDF9" w14:textId="77777777" w:rsidR="00EC64BB" w:rsidRDefault="00EC64BB">
      <w:pPr>
        <w:spacing w:before="2" w:line="180" w:lineRule="exact"/>
        <w:rPr>
          <w:sz w:val="18"/>
          <w:szCs w:val="18"/>
        </w:rPr>
      </w:pPr>
    </w:p>
    <w:p w14:paraId="33FA02F6" w14:textId="77777777" w:rsidR="00EC64BB" w:rsidRDefault="00802DE8">
      <w:pPr>
        <w:ind w:left="461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SEN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</w:p>
    <w:p w14:paraId="1950787A" w14:textId="77777777" w:rsidR="00EC64BB" w:rsidRDefault="00EC64BB">
      <w:pPr>
        <w:spacing w:before="1" w:line="100" w:lineRule="exact"/>
        <w:rPr>
          <w:sz w:val="10"/>
          <w:szCs w:val="10"/>
        </w:rPr>
      </w:pPr>
    </w:p>
    <w:p w14:paraId="3F2AA362" w14:textId="77777777" w:rsidR="00EC64BB" w:rsidRDefault="00802DE8">
      <w:pPr>
        <w:ind w:left="464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t)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</w:p>
    <w:p w14:paraId="61CAAFE1" w14:textId="77777777" w:rsidR="00EC64BB" w:rsidRDefault="00EC64BB">
      <w:pPr>
        <w:spacing w:before="3" w:line="100" w:lineRule="exact"/>
        <w:rPr>
          <w:sz w:val="10"/>
          <w:szCs w:val="10"/>
        </w:rPr>
      </w:pPr>
    </w:p>
    <w:p w14:paraId="37CA3D4E" w14:textId="77777777" w:rsidR="00EC64BB" w:rsidRDefault="00802DE8">
      <w:pPr>
        <w:ind w:left="464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rker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</w:p>
    <w:p w14:paraId="649EA8C2" w14:textId="77777777" w:rsidR="00EC64BB" w:rsidRDefault="00EC64BB">
      <w:pPr>
        <w:spacing w:before="1" w:line="100" w:lineRule="exact"/>
        <w:rPr>
          <w:sz w:val="10"/>
          <w:szCs w:val="10"/>
        </w:rPr>
      </w:pPr>
    </w:p>
    <w:p w14:paraId="35BD08FF" w14:textId="77777777" w:rsidR="00EC64BB" w:rsidRDefault="00802DE8">
      <w:pPr>
        <w:ind w:left="464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</w:p>
    <w:p w14:paraId="300EF568" w14:textId="77777777" w:rsidR="00EC64BB" w:rsidRDefault="00EC64BB">
      <w:pPr>
        <w:spacing w:before="1" w:line="100" w:lineRule="exact"/>
        <w:rPr>
          <w:sz w:val="10"/>
          <w:szCs w:val="10"/>
        </w:rPr>
      </w:pPr>
    </w:p>
    <w:p w14:paraId="48E9574B" w14:textId="77777777" w:rsidR="00EC64BB" w:rsidRDefault="00802DE8">
      <w:pPr>
        <w:ind w:left="464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rson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sk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</w:p>
    <w:p w14:paraId="3AC6C125" w14:textId="77777777" w:rsidR="00EC64BB" w:rsidRDefault="00EC64BB">
      <w:pPr>
        <w:spacing w:before="3" w:line="100" w:lineRule="exact"/>
        <w:rPr>
          <w:sz w:val="10"/>
          <w:szCs w:val="10"/>
        </w:rPr>
      </w:pPr>
    </w:p>
    <w:p w14:paraId="75EC8DAB" w14:textId="77777777" w:rsidR="00EC64BB" w:rsidRDefault="00802DE8">
      <w:pPr>
        <w:ind w:left="1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 pre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rs 9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rs 1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4</w:t>
      </w:r>
    </w:p>
    <w:p w14:paraId="0F03C22D" w14:textId="77777777" w:rsidR="00EC64BB" w:rsidRDefault="00EC64BB">
      <w:pPr>
        <w:spacing w:before="1" w:line="100" w:lineRule="exact"/>
        <w:rPr>
          <w:sz w:val="10"/>
          <w:szCs w:val="10"/>
        </w:rPr>
      </w:pPr>
    </w:p>
    <w:p w14:paraId="1E3CDEF0" w14:textId="77777777" w:rsidR="00EC64BB" w:rsidRDefault="00802DE8">
      <w:pPr>
        <w:tabs>
          <w:tab w:val="left" w:pos="800"/>
        </w:tabs>
        <w:spacing w:line="258" w:lineRule="auto"/>
        <w:ind w:left="816" w:right="903" w:hanging="355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2"/>
          <w:szCs w:val="22"/>
        </w:rPr>
        <w:t>•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 xml:space="preserve">lt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a 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sition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</w:p>
    <w:p w14:paraId="20416592" w14:textId="77777777" w:rsidR="00EC64BB" w:rsidRDefault="00802DE8">
      <w:pPr>
        <w:spacing w:before="82"/>
        <w:ind w:left="461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2"/>
          <w:szCs w:val="22"/>
        </w:rPr>
        <w:t xml:space="preserve">•  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isor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lan</w:t>
      </w:r>
    </w:p>
    <w:p w14:paraId="07E2575A" w14:textId="77777777" w:rsidR="00EC64BB" w:rsidRDefault="00EC64BB">
      <w:pPr>
        <w:spacing w:before="1" w:line="100" w:lineRule="exact"/>
        <w:rPr>
          <w:sz w:val="10"/>
          <w:szCs w:val="10"/>
        </w:rPr>
      </w:pPr>
    </w:p>
    <w:p w14:paraId="113DCBD9" w14:textId="77777777" w:rsidR="00EC64BB" w:rsidRDefault="00802DE8">
      <w:pPr>
        <w:tabs>
          <w:tab w:val="left" w:pos="800"/>
        </w:tabs>
        <w:spacing w:line="258" w:lineRule="auto"/>
        <w:ind w:left="816" w:right="116" w:hanging="355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2"/>
          <w:szCs w:val="22"/>
        </w:rPr>
        <w:t>•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sk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ing</w:t>
      </w:r>
    </w:p>
    <w:p w14:paraId="0AC2077F" w14:textId="77777777" w:rsidR="00EC64BB" w:rsidRDefault="00802DE8">
      <w:pPr>
        <w:tabs>
          <w:tab w:val="left" w:pos="800"/>
        </w:tabs>
        <w:spacing w:before="82" w:line="258" w:lineRule="auto"/>
        <w:ind w:left="816" w:right="272" w:hanging="355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2"/>
          <w:szCs w:val="22"/>
        </w:rPr>
        <w:t>•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</w:p>
    <w:p w14:paraId="50A64770" w14:textId="77777777" w:rsidR="00EC64BB" w:rsidRDefault="00802DE8">
      <w:pPr>
        <w:tabs>
          <w:tab w:val="left" w:pos="800"/>
        </w:tabs>
        <w:spacing w:before="80" w:line="258" w:lineRule="auto"/>
        <w:ind w:left="816" w:right="302" w:hanging="355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2"/>
          <w:szCs w:val="22"/>
        </w:rPr>
        <w:t>•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isor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ot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care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isor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trai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z w:val="24"/>
          <w:szCs w:val="24"/>
        </w:rPr>
        <w:t>ing</w:t>
      </w:r>
    </w:p>
    <w:p w14:paraId="160F654A" w14:textId="77777777" w:rsidR="00EC64BB" w:rsidRDefault="00802DE8">
      <w:pPr>
        <w:tabs>
          <w:tab w:val="left" w:pos="800"/>
        </w:tabs>
        <w:spacing w:before="82" w:line="258" w:lineRule="auto"/>
        <w:ind w:left="816" w:right="448" w:hanging="355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2"/>
          <w:szCs w:val="22"/>
        </w:rPr>
        <w:t>•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pr</w:t>
      </w:r>
      <w:r>
        <w:rPr>
          <w:rFonts w:ascii="Arial" w:eastAsia="Arial" w:hAnsi="Arial" w:cs="Arial"/>
          <w:spacing w:val="-2"/>
          <w:sz w:val="24"/>
          <w:szCs w:val="24"/>
        </w:rPr>
        <w:t>ov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</w:p>
    <w:p w14:paraId="67AD73F0" w14:textId="77777777" w:rsidR="00EC64BB" w:rsidRDefault="00802DE8">
      <w:pPr>
        <w:tabs>
          <w:tab w:val="left" w:pos="800"/>
        </w:tabs>
        <w:spacing w:before="80" w:line="259" w:lineRule="auto"/>
        <w:ind w:left="816" w:right="315" w:hanging="355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2"/>
          <w:szCs w:val="22"/>
        </w:rPr>
        <w:t>•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set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 may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 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ide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its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isor,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isor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lus)</w:t>
      </w:r>
    </w:p>
    <w:p w14:paraId="0445B6E7" w14:textId="77777777" w:rsidR="00EC64BB" w:rsidRDefault="00EC64BB">
      <w:pPr>
        <w:spacing w:before="2" w:line="100" w:lineRule="exact"/>
        <w:rPr>
          <w:sz w:val="10"/>
          <w:szCs w:val="10"/>
        </w:rPr>
      </w:pPr>
    </w:p>
    <w:p w14:paraId="018660F0" w14:textId="77777777" w:rsidR="00EC64BB" w:rsidRDefault="00EC64BB">
      <w:pPr>
        <w:spacing w:line="200" w:lineRule="exact"/>
      </w:pPr>
    </w:p>
    <w:p w14:paraId="1B418053" w14:textId="77777777" w:rsidR="00EC64BB" w:rsidRDefault="00802DE8">
      <w:pPr>
        <w:ind w:left="1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Loc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ori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or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ndan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</w:t>
      </w:r>
    </w:p>
    <w:p w14:paraId="3AE4BF47" w14:textId="77777777" w:rsidR="00EC64BB" w:rsidRDefault="00EC64BB">
      <w:pPr>
        <w:spacing w:before="2" w:line="180" w:lineRule="exact"/>
        <w:rPr>
          <w:sz w:val="18"/>
          <w:szCs w:val="18"/>
        </w:rPr>
      </w:pPr>
    </w:p>
    <w:p w14:paraId="748AE4F0" w14:textId="77777777" w:rsidR="00EC64BB" w:rsidRDefault="00802DE8">
      <w:pPr>
        <w:spacing w:line="258" w:lineRule="auto"/>
        <w:ind w:left="103" w:right="1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SEN 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icers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tise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0F7DC121" w14:textId="77777777" w:rsidR="00EC64BB" w:rsidRDefault="00EC64BB">
      <w:pPr>
        <w:spacing w:before="8" w:line="140" w:lineRule="exact"/>
        <w:rPr>
          <w:sz w:val="15"/>
          <w:szCs w:val="15"/>
        </w:rPr>
      </w:pPr>
    </w:p>
    <w:p w14:paraId="6666BEDE" w14:textId="77777777" w:rsidR="00EC64BB" w:rsidRDefault="00EC64BB">
      <w:pPr>
        <w:spacing w:line="200" w:lineRule="exact"/>
      </w:pPr>
    </w:p>
    <w:p w14:paraId="0EB5271D" w14:textId="77777777" w:rsidR="00EC64BB" w:rsidRDefault="00802DE8">
      <w:pPr>
        <w:ind w:left="1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Supp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rting 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he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hild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or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oung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pare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 the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w</w:t>
      </w:r>
      <w:proofErr w:type="gramEnd"/>
    </w:p>
    <w:p w14:paraId="56AA3C8E" w14:textId="77777777" w:rsidR="00EC64BB" w:rsidRDefault="00EC64BB">
      <w:pPr>
        <w:spacing w:before="2" w:line="180" w:lineRule="exact"/>
        <w:rPr>
          <w:sz w:val="18"/>
          <w:szCs w:val="18"/>
        </w:rPr>
      </w:pPr>
    </w:p>
    <w:p w14:paraId="5BE1F631" w14:textId="77777777" w:rsidR="00EC64BB" w:rsidRDefault="00802DE8">
      <w:pPr>
        <w:spacing w:line="258" w:lineRule="auto"/>
        <w:ind w:left="103" w:right="48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Childr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ssible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sing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 s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rsatio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ict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ph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mbo</w:t>
      </w:r>
      <w:r>
        <w:rPr>
          <w:rFonts w:ascii="Arial" w:eastAsia="Arial" w:hAnsi="Arial" w:cs="Arial"/>
          <w:sz w:val="24"/>
          <w:szCs w:val="24"/>
        </w:rPr>
        <w:t>ls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</w:p>
    <w:p w14:paraId="06AE9124" w14:textId="77777777" w:rsidR="00EC64BB" w:rsidRDefault="00802DE8">
      <w:pPr>
        <w:spacing w:before="3" w:line="258" w:lineRule="auto"/>
        <w:ind w:left="103" w:right="66"/>
        <w:rPr>
          <w:rFonts w:ascii="Arial" w:eastAsia="Arial" w:hAnsi="Arial" w:cs="Arial"/>
          <w:sz w:val="24"/>
          <w:szCs w:val="24"/>
        </w:rPr>
        <w:sectPr w:rsidR="00EC64BB">
          <w:pgSz w:w="11920" w:h="16840"/>
          <w:pgMar w:top="1040" w:right="1260" w:bottom="280" w:left="1200" w:header="0" w:footer="2664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 xml:space="preserve">lti-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ls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iki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boo</w:t>
      </w:r>
      <w:r>
        <w:rPr>
          <w:rFonts w:ascii="Arial" w:eastAsia="Arial" w:hAnsi="Arial" w:cs="Arial"/>
          <w:sz w:val="24"/>
          <w:szCs w:val="24"/>
        </w:rPr>
        <w:t>k,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slide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or 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f.</w:t>
      </w:r>
    </w:p>
    <w:p w14:paraId="7202D5A9" w14:textId="77777777" w:rsidR="00EC64BB" w:rsidRDefault="00802DE8">
      <w:pPr>
        <w:spacing w:before="75" w:line="260" w:lineRule="auto"/>
        <w:ind w:left="103" w:right="5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lastRenderedPageBreak/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ssibl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71CBAE73" w14:textId="77777777" w:rsidR="00EC64BB" w:rsidRDefault="00EC64BB">
      <w:pPr>
        <w:spacing w:before="7" w:line="140" w:lineRule="exact"/>
        <w:rPr>
          <w:sz w:val="15"/>
          <w:szCs w:val="15"/>
        </w:rPr>
      </w:pPr>
    </w:p>
    <w:p w14:paraId="2DF06DEF" w14:textId="77777777" w:rsidR="00EC64BB" w:rsidRDefault="00802DE8">
      <w:pPr>
        <w:spacing w:line="259" w:lineRule="auto"/>
        <w:ind w:left="103" w:right="7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bad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 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scre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iew 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lp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ish),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7BB642E9" w14:textId="77777777" w:rsidR="00EC64BB" w:rsidRDefault="00EC64BB">
      <w:pPr>
        <w:spacing w:before="8" w:line="140" w:lineRule="exact"/>
        <w:rPr>
          <w:sz w:val="15"/>
          <w:szCs w:val="15"/>
        </w:rPr>
      </w:pPr>
    </w:p>
    <w:p w14:paraId="1A31E3BA" w14:textId="77777777" w:rsidR="00EC64BB" w:rsidRDefault="00802DE8">
      <w:pPr>
        <w:spacing w:line="259" w:lineRule="auto"/>
        <w:ind w:left="103" w:right="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ing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fee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 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rning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06FA0C73" w14:textId="77777777" w:rsidR="00EC64BB" w:rsidRDefault="00EC64BB">
      <w:pPr>
        <w:spacing w:before="8" w:line="140" w:lineRule="exact"/>
        <w:rPr>
          <w:sz w:val="15"/>
          <w:szCs w:val="15"/>
        </w:rPr>
      </w:pPr>
    </w:p>
    <w:p w14:paraId="41BC3BE5" w14:textId="77777777" w:rsidR="00EC64BB" w:rsidRDefault="00802DE8">
      <w:pPr>
        <w:spacing w:line="259" w:lineRule="auto"/>
        <w:ind w:left="103" w:right="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‘All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’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’s 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16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 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 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6D5288CB" w14:textId="77777777" w:rsidR="00EC64BB" w:rsidRDefault="00EC64BB">
      <w:pPr>
        <w:spacing w:before="4" w:line="120" w:lineRule="exact"/>
        <w:rPr>
          <w:sz w:val="13"/>
          <w:szCs w:val="13"/>
        </w:rPr>
      </w:pPr>
    </w:p>
    <w:p w14:paraId="1256D453" w14:textId="77777777" w:rsidR="00EC64BB" w:rsidRDefault="00EC64BB">
      <w:pPr>
        <w:spacing w:line="200" w:lineRule="exact"/>
      </w:pPr>
    </w:p>
    <w:p w14:paraId="281C424E" w14:textId="77777777" w:rsidR="00EC64BB" w:rsidRDefault="00802DE8">
      <w:pPr>
        <w:ind w:left="1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Supp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rting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to 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or the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w</w:t>
      </w:r>
      <w:proofErr w:type="gramEnd"/>
    </w:p>
    <w:p w14:paraId="5F286F1E" w14:textId="77777777" w:rsidR="00EC64BB" w:rsidRDefault="00EC64BB">
      <w:pPr>
        <w:spacing w:line="180" w:lineRule="exact"/>
        <w:rPr>
          <w:sz w:val="18"/>
          <w:szCs w:val="18"/>
        </w:rPr>
      </w:pPr>
    </w:p>
    <w:p w14:paraId="2D3BC85D" w14:textId="77777777" w:rsidR="00EC64BB" w:rsidRDefault="00802DE8">
      <w:pPr>
        <w:spacing w:line="259" w:lineRule="auto"/>
        <w:ind w:left="103" w:right="4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tred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a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stic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698251ED" w14:textId="77777777" w:rsidR="00EC64BB" w:rsidRDefault="00EC64BB">
      <w:pPr>
        <w:spacing w:before="7" w:line="140" w:lineRule="exact"/>
        <w:rPr>
          <w:sz w:val="15"/>
          <w:szCs w:val="15"/>
        </w:rPr>
      </w:pPr>
    </w:p>
    <w:p w14:paraId="478DEF80" w14:textId="77777777" w:rsidR="00EC64BB" w:rsidRDefault="00EC64BB">
      <w:pPr>
        <w:spacing w:line="200" w:lineRule="exact"/>
      </w:pPr>
    </w:p>
    <w:p w14:paraId="2B29EBC0" w14:textId="77777777" w:rsidR="00EC64BB" w:rsidRDefault="00802DE8">
      <w:pPr>
        <w:ind w:left="1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hool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or </w:t>
      </w:r>
      <w:proofErr w:type="gramStart"/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ing:</w:t>
      </w:r>
      <w:proofErr w:type="gram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par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tion 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or the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w</w:t>
      </w:r>
    </w:p>
    <w:p w14:paraId="0245EDF6" w14:textId="77777777" w:rsidR="00EC64BB" w:rsidRDefault="00EC64BB">
      <w:pPr>
        <w:spacing w:before="2" w:line="180" w:lineRule="exact"/>
        <w:rPr>
          <w:sz w:val="18"/>
          <w:szCs w:val="18"/>
        </w:rPr>
      </w:pPr>
    </w:p>
    <w:p w14:paraId="4FC6953D" w14:textId="77777777" w:rsidR="00EC64BB" w:rsidRDefault="00802DE8">
      <w:pPr>
        <w:spacing w:line="258" w:lineRule="auto"/>
        <w:ind w:left="103" w:right="5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ing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eed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 f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.</w:t>
      </w:r>
    </w:p>
    <w:p w14:paraId="105818B6" w14:textId="77777777" w:rsidR="00EC64BB" w:rsidRDefault="00EC64BB">
      <w:pPr>
        <w:spacing w:before="2" w:line="160" w:lineRule="exact"/>
        <w:rPr>
          <w:sz w:val="16"/>
          <w:szCs w:val="16"/>
        </w:rPr>
      </w:pPr>
    </w:p>
    <w:p w14:paraId="1EB8B68A" w14:textId="77777777" w:rsidR="00EC64BB" w:rsidRDefault="00802DE8">
      <w:pPr>
        <w:spacing w:line="258" w:lineRule="auto"/>
        <w:ind w:left="103" w:right="4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ssible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7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cre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peop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s.</w:t>
      </w:r>
    </w:p>
    <w:p w14:paraId="2F3F9D5B" w14:textId="77777777" w:rsidR="00EC64BB" w:rsidRDefault="00EC64BB">
      <w:pPr>
        <w:spacing w:before="1" w:line="160" w:lineRule="exact"/>
        <w:rPr>
          <w:sz w:val="16"/>
          <w:szCs w:val="16"/>
        </w:rPr>
      </w:pPr>
    </w:p>
    <w:p w14:paraId="36848201" w14:textId="77777777" w:rsidR="00EC64BB" w:rsidRDefault="00802DE8">
      <w:pPr>
        <w:spacing w:line="258" w:lineRule="auto"/>
        <w:ind w:left="103" w:right="3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ld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14:paraId="147C20F4" w14:textId="77777777" w:rsidR="00EC64BB" w:rsidRDefault="00EC64BB">
      <w:pPr>
        <w:spacing w:before="2" w:line="160" w:lineRule="exact"/>
        <w:rPr>
          <w:sz w:val="16"/>
          <w:szCs w:val="16"/>
        </w:rPr>
      </w:pPr>
    </w:p>
    <w:p w14:paraId="7908FA24" w14:textId="77777777" w:rsidR="00EC64BB" w:rsidRDefault="00802DE8">
      <w:pPr>
        <w:spacing w:line="258" w:lineRule="auto"/>
        <w:ind w:left="103" w:right="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 rela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in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14:paraId="68713E8C" w14:textId="77777777" w:rsidR="00EC64BB" w:rsidRDefault="00EC64BB">
      <w:pPr>
        <w:spacing w:before="2" w:line="160" w:lineRule="exact"/>
        <w:rPr>
          <w:sz w:val="16"/>
          <w:szCs w:val="16"/>
        </w:rPr>
      </w:pPr>
    </w:p>
    <w:p w14:paraId="5B796A48" w14:textId="77777777" w:rsidR="00EC64BB" w:rsidRDefault="00802DE8">
      <w:pPr>
        <w:spacing w:line="258" w:lineRule="auto"/>
        <w:ind w:left="103" w:right="2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ing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eed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’s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fe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ks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8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ink</w:t>
      </w:r>
      <w:proofErr w:type="gramEnd"/>
    </w:p>
    <w:p w14:paraId="5BEF3BCC" w14:textId="77777777" w:rsidR="00EC64BB" w:rsidRDefault="00802DE8">
      <w:pPr>
        <w:spacing w:line="259" w:lineRule="auto"/>
        <w:ind w:left="103" w:right="82"/>
        <w:rPr>
          <w:rFonts w:ascii="Arial" w:eastAsia="Arial" w:hAnsi="Arial" w:cs="Arial"/>
          <w:sz w:val="24"/>
          <w:szCs w:val="24"/>
        </w:rPr>
        <w:sectPr w:rsidR="00EC64BB">
          <w:pgSz w:w="11920" w:h="16840"/>
          <w:pgMar w:top="1040" w:right="1220" w:bottom="280" w:left="1200" w:header="0" w:footer="2664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rts.</w:t>
      </w:r>
    </w:p>
    <w:p w14:paraId="03D5F3AE" w14:textId="77777777" w:rsidR="00EC64BB" w:rsidRDefault="00C547FD">
      <w:pPr>
        <w:spacing w:before="75" w:line="260" w:lineRule="auto"/>
        <w:ind w:left="103" w:right="113"/>
        <w:rPr>
          <w:rFonts w:ascii="Arial" w:eastAsia="Arial" w:hAnsi="Arial" w:cs="Arial"/>
          <w:sz w:val="24"/>
          <w:szCs w:val="24"/>
        </w:rPr>
      </w:pPr>
      <w:r>
        <w:lastRenderedPageBreak/>
        <w:pict w14:anchorId="15A8191F">
          <v:group id="_x0000_s1078" style="position:absolute;left:0;text-align:left;margin-left:72.75pt;margin-top:297.35pt;width:463.35pt;height:187.5pt;z-index:-251665408;mso-position-horizontal-relative:page;mso-position-vertical-relative:page" coordorigin="1455,5947" coordsize="9267,3750">
            <v:shape id="_x0000_s1080" style="position:absolute;left:1470;top:5962;width:9237;height:3720" coordorigin="1470,5962" coordsize="9237,3720" path="m1470,6582r,2480l1472,9113r16,98l1519,9303r44,85l1619,9465r68,68l1763,9589r86,44l1941,9664r98,16l2090,9682r7997,l10188,9674r95,-24l10372,9613r81,-51l10525,9500r62,-72l10638,9347r37,-89l10699,9162r8,-100l10707,6582r-8,-101l10675,6386r-37,-89l10587,6216r-62,-73l10453,6081r-81,-50l10283,5993r-95,-23l10087,5962r-7997,l1989,5970r-95,23l1805,6031r-81,50l1652,6143r-62,73l1539,6297r-37,89l1478,6481r-8,101xe" fillcolor="#f3ddff" stroked="f">
              <v:path arrowok="t"/>
            </v:shape>
            <v:shape id="_x0000_s1079" style="position:absolute;left:1470;top:5962;width:9237;height:3720" coordorigin="1470,5962" coordsize="9237,3720" path="m1470,6582r8,-101l1502,6386r37,-89l1590,6216r62,-73l1724,6081r81,-50l1894,5993r95,-23l2090,5962r7997,l10188,5970r95,23l10372,6031r81,50l10525,6143r62,73l10638,6297r37,89l10699,6481r8,101l10707,9062r-8,100l10675,9258r-37,89l10587,9428r-62,72l10453,9562r-81,51l10283,9650r-95,24l10087,9682r-7997,l1989,9674r-95,-24l1805,9613r-81,-51l1652,9500r-62,-72l1539,9347r-37,-89l1478,9162r-8,-100l1470,6582xe" filled="f" strokeweight="1.5pt">
              <v:path arrowok="t"/>
            </v:shape>
            <w10:wrap anchorx="page" anchory="page"/>
          </v:group>
        </w:pict>
      </w:r>
      <w:r w:rsidR="00802DE8">
        <w:rPr>
          <w:rFonts w:ascii="Arial" w:eastAsia="Arial" w:hAnsi="Arial" w:cs="Arial"/>
          <w:sz w:val="24"/>
          <w:szCs w:val="24"/>
        </w:rPr>
        <w:t>He</w:t>
      </w:r>
      <w:r w:rsidR="00802DE8">
        <w:rPr>
          <w:rFonts w:ascii="Arial" w:eastAsia="Arial" w:hAnsi="Arial" w:cs="Arial"/>
          <w:spacing w:val="1"/>
          <w:sz w:val="24"/>
          <w:szCs w:val="24"/>
        </w:rPr>
        <w:t>ad</w:t>
      </w:r>
      <w:r w:rsidR="00802DE8">
        <w:rPr>
          <w:rFonts w:ascii="Arial" w:eastAsia="Arial" w:hAnsi="Arial" w:cs="Arial"/>
          <w:spacing w:val="-1"/>
          <w:sz w:val="24"/>
          <w:szCs w:val="24"/>
        </w:rPr>
        <w:t>e</w:t>
      </w:r>
      <w:r w:rsidR="00802DE8">
        <w:rPr>
          <w:rFonts w:ascii="Arial" w:eastAsia="Arial" w:hAnsi="Arial" w:cs="Arial"/>
          <w:sz w:val="24"/>
          <w:szCs w:val="24"/>
        </w:rPr>
        <w:t>d</w:t>
      </w:r>
      <w:r w:rsidR="00802DE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02DE8">
        <w:rPr>
          <w:rFonts w:ascii="Arial" w:eastAsia="Arial" w:hAnsi="Arial" w:cs="Arial"/>
          <w:sz w:val="24"/>
          <w:szCs w:val="24"/>
        </w:rPr>
        <w:t>s</w:t>
      </w:r>
      <w:r w:rsidR="00802DE8">
        <w:rPr>
          <w:rFonts w:ascii="Arial" w:eastAsia="Arial" w:hAnsi="Arial" w:cs="Arial"/>
          <w:spacing w:val="-1"/>
          <w:sz w:val="24"/>
          <w:szCs w:val="24"/>
        </w:rPr>
        <w:t>h</w:t>
      </w:r>
      <w:r w:rsidR="00802DE8">
        <w:rPr>
          <w:rFonts w:ascii="Arial" w:eastAsia="Arial" w:hAnsi="Arial" w:cs="Arial"/>
          <w:spacing w:val="1"/>
          <w:sz w:val="24"/>
          <w:szCs w:val="24"/>
        </w:rPr>
        <w:t>ee</w:t>
      </w:r>
      <w:r w:rsidR="00802DE8">
        <w:rPr>
          <w:rFonts w:ascii="Arial" w:eastAsia="Arial" w:hAnsi="Arial" w:cs="Arial"/>
          <w:sz w:val="24"/>
          <w:szCs w:val="24"/>
        </w:rPr>
        <w:t>ts</w:t>
      </w:r>
      <w:r w:rsidR="00802DE8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="00802DE8">
        <w:rPr>
          <w:rFonts w:ascii="Arial" w:eastAsia="Arial" w:hAnsi="Arial" w:cs="Arial"/>
          <w:sz w:val="24"/>
          <w:szCs w:val="24"/>
        </w:rPr>
        <w:t>f</w:t>
      </w:r>
      <w:r w:rsidR="00802DE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02DE8">
        <w:rPr>
          <w:rFonts w:ascii="Arial" w:eastAsia="Arial" w:hAnsi="Arial" w:cs="Arial"/>
          <w:spacing w:val="3"/>
          <w:sz w:val="24"/>
          <w:szCs w:val="24"/>
        </w:rPr>
        <w:t>f</w:t>
      </w:r>
      <w:r w:rsidR="00802DE8">
        <w:rPr>
          <w:rFonts w:ascii="Arial" w:eastAsia="Arial" w:hAnsi="Arial" w:cs="Arial"/>
          <w:sz w:val="24"/>
          <w:szCs w:val="24"/>
        </w:rPr>
        <w:t>l</w:t>
      </w:r>
      <w:r w:rsidR="00802DE8">
        <w:rPr>
          <w:rFonts w:ascii="Arial" w:eastAsia="Arial" w:hAnsi="Arial" w:cs="Arial"/>
          <w:spacing w:val="-1"/>
          <w:sz w:val="24"/>
          <w:szCs w:val="24"/>
        </w:rPr>
        <w:t>i</w:t>
      </w:r>
      <w:r w:rsidR="00802DE8">
        <w:rPr>
          <w:rFonts w:ascii="Arial" w:eastAsia="Arial" w:hAnsi="Arial" w:cs="Arial"/>
          <w:sz w:val="24"/>
          <w:szCs w:val="24"/>
        </w:rPr>
        <w:t>p</w:t>
      </w:r>
      <w:r w:rsidR="00802DE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02DE8">
        <w:rPr>
          <w:rFonts w:ascii="Arial" w:eastAsia="Arial" w:hAnsi="Arial" w:cs="Arial"/>
          <w:spacing w:val="-2"/>
          <w:sz w:val="24"/>
          <w:szCs w:val="24"/>
        </w:rPr>
        <w:t>c</w:t>
      </w:r>
      <w:r w:rsidR="00802DE8">
        <w:rPr>
          <w:rFonts w:ascii="Arial" w:eastAsia="Arial" w:hAnsi="Arial" w:cs="Arial"/>
          <w:spacing w:val="1"/>
          <w:sz w:val="24"/>
          <w:szCs w:val="24"/>
        </w:rPr>
        <w:t>ha</w:t>
      </w:r>
      <w:r w:rsidR="00802DE8">
        <w:rPr>
          <w:rFonts w:ascii="Arial" w:eastAsia="Arial" w:hAnsi="Arial" w:cs="Arial"/>
          <w:sz w:val="24"/>
          <w:szCs w:val="24"/>
        </w:rPr>
        <w:t xml:space="preserve">rt </w:t>
      </w:r>
      <w:r w:rsidR="00802DE8">
        <w:rPr>
          <w:rFonts w:ascii="Arial" w:eastAsia="Arial" w:hAnsi="Arial" w:cs="Arial"/>
          <w:spacing w:val="-1"/>
          <w:sz w:val="24"/>
          <w:szCs w:val="24"/>
        </w:rPr>
        <w:t>p</w:t>
      </w:r>
      <w:r w:rsidR="00802DE8">
        <w:rPr>
          <w:rFonts w:ascii="Arial" w:eastAsia="Arial" w:hAnsi="Arial" w:cs="Arial"/>
          <w:spacing w:val="1"/>
          <w:sz w:val="24"/>
          <w:szCs w:val="24"/>
        </w:rPr>
        <w:t>ape</w:t>
      </w:r>
      <w:r w:rsidR="00802DE8">
        <w:rPr>
          <w:rFonts w:ascii="Arial" w:eastAsia="Arial" w:hAnsi="Arial" w:cs="Arial"/>
          <w:sz w:val="24"/>
          <w:szCs w:val="24"/>
        </w:rPr>
        <w:t>r</w:t>
      </w:r>
      <w:r w:rsidR="00802DE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02DE8">
        <w:rPr>
          <w:rFonts w:ascii="Arial" w:eastAsia="Arial" w:hAnsi="Arial" w:cs="Arial"/>
          <w:spacing w:val="-2"/>
          <w:sz w:val="24"/>
          <w:szCs w:val="24"/>
        </w:rPr>
        <w:t>c</w:t>
      </w:r>
      <w:r w:rsidR="00802DE8">
        <w:rPr>
          <w:rFonts w:ascii="Arial" w:eastAsia="Arial" w:hAnsi="Arial" w:cs="Arial"/>
          <w:spacing w:val="1"/>
          <w:sz w:val="24"/>
          <w:szCs w:val="24"/>
        </w:rPr>
        <w:t>a</w:t>
      </w:r>
      <w:r w:rsidR="00802DE8">
        <w:rPr>
          <w:rFonts w:ascii="Arial" w:eastAsia="Arial" w:hAnsi="Arial" w:cs="Arial"/>
          <w:sz w:val="24"/>
          <w:szCs w:val="24"/>
        </w:rPr>
        <w:t xml:space="preserve">n </w:t>
      </w:r>
      <w:r w:rsidR="00802DE8">
        <w:rPr>
          <w:rFonts w:ascii="Arial" w:eastAsia="Arial" w:hAnsi="Arial" w:cs="Arial"/>
          <w:spacing w:val="1"/>
          <w:sz w:val="24"/>
          <w:szCs w:val="24"/>
        </w:rPr>
        <w:t>b</w:t>
      </w:r>
      <w:r w:rsidR="00802DE8">
        <w:rPr>
          <w:rFonts w:ascii="Arial" w:eastAsia="Arial" w:hAnsi="Arial" w:cs="Arial"/>
          <w:sz w:val="24"/>
          <w:szCs w:val="24"/>
        </w:rPr>
        <w:t>e</w:t>
      </w:r>
      <w:r w:rsidR="00802DE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02DE8">
        <w:rPr>
          <w:rFonts w:ascii="Arial" w:eastAsia="Arial" w:hAnsi="Arial" w:cs="Arial"/>
          <w:spacing w:val="1"/>
          <w:sz w:val="24"/>
          <w:szCs w:val="24"/>
        </w:rPr>
        <w:t>p</w:t>
      </w:r>
      <w:r w:rsidR="00802DE8">
        <w:rPr>
          <w:rFonts w:ascii="Arial" w:eastAsia="Arial" w:hAnsi="Arial" w:cs="Arial"/>
          <w:sz w:val="24"/>
          <w:szCs w:val="24"/>
        </w:rPr>
        <w:t>la</w:t>
      </w:r>
      <w:r w:rsidR="00802DE8">
        <w:rPr>
          <w:rFonts w:ascii="Arial" w:eastAsia="Arial" w:hAnsi="Arial" w:cs="Arial"/>
          <w:spacing w:val="-2"/>
          <w:sz w:val="24"/>
          <w:szCs w:val="24"/>
        </w:rPr>
        <w:t>c</w:t>
      </w:r>
      <w:r w:rsidR="00802DE8">
        <w:rPr>
          <w:rFonts w:ascii="Arial" w:eastAsia="Arial" w:hAnsi="Arial" w:cs="Arial"/>
          <w:spacing w:val="1"/>
          <w:sz w:val="24"/>
          <w:szCs w:val="24"/>
        </w:rPr>
        <w:t>e</w:t>
      </w:r>
      <w:r w:rsidR="00802DE8">
        <w:rPr>
          <w:rFonts w:ascii="Arial" w:eastAsia="Arial" w:hAnsi="Arial" w:cs="Arial"/>
          <w:sz w:val="24"/>
          <w:szCs w:val="24"/>
        </w:rPr>
        <w:t>d</w:t>
      </w:r>
      <w:r w:rsidR="00802DE8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802DE8">
        <w:rPr>
          <w:rFonts w:ascii="Arial" w:eastAsia="Arial" w:hAnsi="Arial" w:cs="Arial"/>
          <w:sz w:val="24"/>
          <w:szCs w:val="24"/>
        </w:rPr>
        <w:t>r</w:t>
      </w:r>
      <w:r w:rsidR="00802DE8">
        <w:rPr>
          <w:rFonts w:ascii="Arial" w:eastAsia="Arial" w:hAnsi="Arial" w:cs="Arial"/>
          <w:spacing w:val="-2"/>
          <w:sz w:val="24"/>
          <w:szCs w:val="24"/>
        </w:rPr>
        <w:t>o</w:t>
      </w:r>
      <w:r w:rsidR="00802DE8">
        <w:rPr>
          <w:rFonts w:ascii="Arial" w:eastAsia="Arial" w:hAnsi="Arial" w:cs="Arial"/>
          <w:spacing w:val="1"/>
          <w:sz w:val="24"/>
          <w:szCs w:val="24"/>
        </w:rPr>
        <w:t>u</w:t>
      </w:r>
      <w:r w:rsidR="00802DE8">
        <w:rPr>
          <w:rFonts w:ascii="Arial" w:eastAsia="Arial" w:hAnsi="Arial" w:cs="Arial"/>
          <w:spacing w:val="-1"/>
          <w:sz w:val="24"/>
          <w:szCs w:val="24"/>
        </w:rPr>
        <w:t>n</w:t>
      </w:r>
      <w:r w:rsidR="00802DE8">
        <w:rPr>
          <w:rFonts w:ascii="Arial" w:eastAsia="Arial" w:hAnsi="Arial" w:cs="Arial"/>
          <w:sz w:val="24"/>
          <w:szCs w:val="24"/>
        </w:rPr>
        <w:t>d</w:t>
      </w:r>
      <w:r w:rsidR="00802DE8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802DE8">
        <w:rPr>
          <w:rFonts w:ascii="Arial" w:eastAsia="Arial" w:hAnsi="Arial" w:cs="Arial"/>
          <w:spacing w:val="-1"/>
          <w:sz w:val="24"/>
          <w:szCs w:val="24"/>
        </w:rPr>
        <w:t>h</w:t>
      </w:r>
      <w:r w:rsidR="00802DE8">
        <w:rPr>
          <w:rFonts w:ascii="Arial" w:eastAsia="Arial" w:hAnsi="Arial" w:cs="Arial"/>
          <w:sz w:val="24"/>
          <w:szCs w:val="24"/>
        </w:rPr>
        <w:t>e</w:t>
      </w:r>
      <w:r w:rsidR="00802DE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02DE8">
        <w:rPr>
          <w:rFonts w:ascii="Arial" w:eastAsia="Arial" w:hAnsi="Arial" w:cs="Arial"/>
          <w:sz w:val="24"/>
          <w:szCs w:val="24"/>
        </w:rPr>
        <w:t>ro</w:t>
      </w:r>
      <w:r w:rsidR="00802DE8">
        <w:rPr>
          <w:rFonts w:ascii="Arial" w:eastAsia="Arial" w:hAnsi="Arial" w:cs="Arial"/>
          <w:spacing w:val="-1"/>
          <w:sz w:val="24"/>
          <w:szCs w:val="24"/>
        </w:rPr>
        <w:t>o</w:t>
      </w:r>
      <w:r w:rsidR="00802DE8">
        <w:rPr>
          <w:rFonts w:ascii="Arial" w:eastAsia="Arial" w:hAnsi="Arial" w:cs="Arial"/>
          <w:sz w:val="24"/>
          <w:szCs w:val="24"/>
        </w:rPr>
        <w:t>m f</w:t>
      </w:r>
      <w:r w:rsidR="00802DE8">
        <w:rPr>
          <w:rFonts w:ascii="Arial" w:eastAsia="Arial" w:hAnsi="Arial" w:cs="Arial"/>
          <w:spacing w:val="1"/>
          <w:sz w:val="24"/>
          <w:szCs w:val="24"/>
        </w:rPr>
        <w:t>o</w:t>
      </w:r>
      <w:r w:rsidR="00802DE8">
        <w:rPr>
          <w:rFonts w:ascii="Arial" w:eastAsia="Arial" w:hAnsi="Arial" w:cs="Arial"/>
          <w:spacing w:val="-3"/>
          <w:sz w:val="24"/>
          <w:szCs w:val="24"/>
        </w:rPr>
        <w:t>l</w:t>
      </w:r>
      <w:r w:rsidR="00802DE8">
        <w:rPr>
          <w:rFonts w:ascii="Arial" w:eastAsia="Arial" w:hAnsi="Arial" w:cs="Arial"/>
          <w:sz w:val="24"/>
          <w:szCs w:val="24"/>
        </w:rPr>
        <w:t>lo</w:t>
      </w:r>
      <w:r w:rsidR="00802DE8">
        <w:rPr>
          <w:rFonts w:ascii="Arial" w:eastAsia="Arial" w:hAnsi="Arial" w:cs="Arial"/>
          <w:spacing w:val="-2"/>
          <w:sz w:val="24"/>
          <w:szCs w:val="24"/>
        </w:rPr>
        <w:t>w</w:t>
      </w:r>
      <w:r w:rsidR="00802DE8">
        <w:rPr>
          <w:rFonts w:ascii="Arial" w:eastAsia="Arial" w:hAnsi="Arial" w:cs="Arial"/>
          <w:sz w:val="24"/>
          <w:szCs w:val="24"/>
        </w:rPr>
        <w:t>i</w:t>
      </w:r>
      <w:r w:rsidR="00802DE8">
        <w:rPr>
          <w:rFonts w:ascii="Arial" w:eastAsia="Arial" w:hAnsi="Arial" w:cs="Arial"/>
          <w:spacing w:val="3"/>
          <w:sz w:val="24"/>
          <w:szCs w:val="24"/>
        </w:rPr>
        <w:t>n</w:t>
      </w:r>
      <w:r w:rsidR="00802DE8">
        <w:rPr>
          <w:rFonts w:ascii="Arial" w:eastAsia="Arial" w:hAnsi="Arial" w:cs="Arial"/>
          <w:sz w:val="24"/>
          <w:szCs w:val="24"/>
        </w:rPr>
        <w:t>g</w:t>
      </w:r>
      <w:r w:rsidR="00802DE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02DE8">
        <w:rPr>
          <w:rFonts w:ascii="Arial" w:eastAsia="Arial" w:hAnsi="Arial" w:cs="Arial"/>
          <w:spacing w:val="1"/>
          <w:sz w:val="24"/>
          <w:szCs w:val="24"/>
        </w:rPr>
        <w:t>th</w:t>
      </w:r>
      <w:r w:rsidR="00802DE8">
        <w:rPr>
          <w:rFonts w:ascii="Arial" w:eastAsia="Arial" w:hAnsi="Arial" w:cs="Arial"/>
          <w:sz w:val="24"/>
          <w:szCs w:val="24"/>
        </w:rPr>
        <w:t>e</w:t>
      </w:r>
      <w:r w:rsidR="00802DE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02DE8">
        <w:rPr>
          <w:rFonts w:ascii="Arial" w:eastAsia="Arial" w:hAnsi="Arial" w:cs="Arial"/>
          <w:spacing w:val="-1"/>
          <w:sz w:val="24"/>
          <w:szCs w:val="24"/>
        </w:rPr>
        <w:t>p</w:t>
      </w:r>
      <w:r w:rsidR="00802DE8">
        <w:rPr>
          <w:rFonts w:ascii="Arial" w:eastAsia="Arial" w:hAnsi="Arial" w:cs="Arial"/>
          <w:spacing w:val="1"/>
          <w:sz w:val="24"/>
          <w:szCs w:val="24"/>
        </w:rPr>
        <w:t>e</w:t>
      </w:r>
      <w:r w:rsidR="00802DE8">
        <w:rPr>
          <w:rFonts w:ascii="Arial" w:eastAsia="Arial" w:hAnsi="Arial" w:cs="Arial"/>
          <w:sz w:val="24"/>
          <w:szCs w:val="24"/>
        </w:rPr>
        <w:t>rso</w:t>
      </w:r>
      <w:r w:rsidR="00802DE8">
        <w:rPr>
          <w:rFonts w:ascii="Arial" w:eastAsia="Arial" w:hAnsi="Arial" w:cs="Arial"/>
          <w:spacing w:val="7"/>
          <w:sz w:val="24"/>
          <w:szCs w:val="24"/>
        </w:rPr>
        <w:t>n</w:t>
      </w:r>
      <w:r w:rsidR="00802DE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="00802DE8">
        <w:rPr>
          <w:rFonts w:ascii="Arial" w:eastAsia="Arial" w:hAnsi="Arial" w:cs="Arial"/>
          <w:sz w:val="24"/>
          <w:szCs w:val="24"/>
        </w:rPr>
        <w:t>c</w:t>
      </w:r>
      <w:r w:rsidR="00802DE8">
        <w:rPr>
          <w:rFonts w:ascii="Arial" w:eastAsia="Arial" w:hAnsi="Arial" w:cs="Arial"/>
          <w:spacing w:val="1"/>
          <w:sz w:val="24"/>
          <w:szCs w:val="24"/>
        </w:rPr>
        <w:t>en</w:t>
      </w:r>
      <w:r w:rsidR="00802DE8">
        <w:rPr>
          <w:rFonts w:ascii="Arial" w:eastAsia="Arial" w:hAnsi="Arial" w:cs="Arial"/>
          <w:sz w:val="24"/>
          <w:szCs w:val="24"/>
        </w:rPr>
        <w:t>tred</w:t>
      </w:r>
      <w:proofErr w:type="spellEnd"/>
      <w:r w:rsidR="00802DE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802DE8">
        <w:rPr>
          <w:rFonts w:ascii="Arial" w:eastAsia="Arial" w:hAnsi="Arial" w:cs="Arial"/>
          <w:spacing w:val="3"/>
          <w:sz w:val="24"/>
          <w:szCs w:val="24"/>
        </w:rPr>
        <w:t>f</w:t>
      </w:r>
      <w:r w:rsidR="00802DE8">
        <w:rPr>
          <w:rFonts w:ascii="Arial" w:eastAsia="Arial" w:hAnsi="Arial" w:cs="Arial"/>
          <w:spacing w:val="1"/>
          <w:sz w:val="24"/>
          <w:szCs w:val="24"/>
        </w:rPr>
        <w:t>o</w:t>
      </w:r>
      <w:r w:rsidR="00802DE8">
        <w:rPr>
          <w:rFonts w:ascii="Arial" w:eastAsia="Arial" w:hAnsi="Arial" w:cs="Arial"/>
          <w:spacing w:val="-3"/>
          <w:sz w:val="24"/>
          <w:szCs w:val="24"/>
        </w:rPr>
        <w:t>r</w:t>
      </w:r>
      <w:r w:rsidR="00802DE8">
        <w:rPr>
          <w:rFonts w:ascii="Arial" w:eastAsia="Arial" w:hAnsi="Arial" w:cs="Arial"/>
          <w:spacing w:val="1"/>
          <w:sz w:val="24"/>
          <w:szCs w:val="24"/>
        </w:rPr>
        <w:t>ma</w:t>
      </w:r>
      <w:r w:rsidR="00802DE8">
        <w:rPr>
          <w:rFonts w:ascii="Arial" w:eastAsia="Arial" w:hAnsi="Arial" w:cs="Arial"/>
          <w:sz w:val="24"/>
          <w:szCs w:val="24"/>
        </w:rPr>
        <w:t>t</w:t>
      </w:r>
      <w:r w:rsidR="00802DE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02DE8">
        <w:rPr>
          <w:rFonts w:ascii="Arial" w:eastAsia="Arial" w:hAnsi="Arial" w:cs="Arial"/>
          <w:spacing w:val="1"/>
          <w:sz w:val="24"/>
          <w:szCs w:val="24"/>
        </w:rPr>
        <w:t>o</w:t>
      </w:r>
      <w:r w:rsidR="00802DE8">
        <w:rPr>
          <w:rFonts w:ascii="Arial" w:eastAsia="Arial" w:hAnsi="Arial" w:cs="Arial"/>
          <w:sz w:val="24"/>
          <w:szCs w:val="24"/>
        </w:rPr>
        <w:t>r an</w:t>
      </w:r>
      <w:r w:rsidR="00802DE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02DE8">
        <w:rPr>
          <w:rFonts w:ascii="Arial" w:eastAsia="Arial" w:hAnsi="Arial" w:cs="Arial"/>
          <w:sz w:val="24"/>
          <w:szCs w:val="24"/>
        </w:rPr>
        <w:t>i</w:t>
      </w:r>
      <w:r w:rsidR="00802DE8">
        <w:rPr>
          <w:rFonts w:ascii="Arial" w:eastAsia="Arial" w:hAnsi="Arial" w:cs="Arial"/>
          <w:spacing w:val="-1"/>
          <w:sz w:val="24"/>
          <w:szCs w:val="24"/>
        </w:rPr>
        <w:t>n</w:t>
      </w:r>
      <w:r w:rsidR="00802DE8">
        <w:rPr>
          <w:rFonts w:ascii="Arial" w:eastAsia="Arial" w:hAnsi="Arial" w:cs="Arial"/>
          <w:sz w:val="24"/>
          <w:szCs w:val="24"/>
        </w:rPr>
        <w:t>t</w:t>
      </w:r>
      <w:r w:rsidR="00802DE8">
        <w:rPr>
          <w:rFonts w:ascii="Arial" w:eastAsia="Arial" w:hAnsi="Arial" w:cs="Arial"/>
          <w:spacing w:val="1"/>
          <w:sz w:val="24"/>
          <w:szCs w:val="24"/>
        </w:rPr>
        <w:t>e</w:t>
      </w:r>
      <w:r w:rsidR="00802DE8">
        <w:rPr>
          <w:rFonts w:ascii="Arial" w:eastAsia="Arial" w:hAnsi="Arial" w:cs="Arial"/>
          <w:sz w:val="24"/>
          <w:szCs w:val="24"/>
        </w:rPr>
        <w:t>racti</w:t>
      </w:r>
      <w:r w:rsidR="00802DE8">
        <w:rPr>
          <w:rFonts w:ascii="Arial" w:eastAsia="Arial" w:hAnsi="Arial" w:cs="Arial"/>
          <w:spacing w:val="-3"/>
          <w:sz w:val="24"/>
          <w:szCs w:val="24"/>
        </w:rPr>
        <w:t>v</w:t>
      </w:r>
      <w:r w:rsidR="00802DE8">
        <w:rPr>
          <w:rFonts w:ascii="Arial" w:eastAsia="Arial" w:hAnsi="Arial" w:cs="Arial"/>
          <w:sz w:val="24"/>
          <w:szCs w:val="24"/>
        </w:rPr>
        <w:t>e</w:t>
      </w:r>
      <w:r w:rsidR="00802DE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02DE8">
        <w:rPr>
          <w:rFonts w:ascii="Arial" w:eastAsia="Arial" w:hAnsi="Arial" w:cs="Arial"/>
          <w:spacing w:val="-2"/>
          <w:sz w:val="24"/>
          <w:szCs w:val="24"/>
        </w:rPr>
        <w:t>w</w:t>
      </w:r>
      <w:r w:rsidR="00802DE8">
        <w:rPr>
          <w:rFonts w:ascii="Arial" w:eastAsia="Arial" w:hAnsi="Arial" w:cs="Arial"/>
          <w:spacing w:val="1"/>
          <w:sz w:val="24"/>
          <w:szCs w:val="24"/>
        </w:rPr>
        <w:t>h</w:t>
      </w:r>
      <w:r w:rsidR="00802DE8">
        <w:rPr>
          <w:rFonts w:ascii="Arial" w:eastAsia="Arial" w:hAnsi="Arial" w:cs="Arial"/>
          <w:sz w:val="24"/>
          <w:szCs w:val="24"/>
        </w:rPr>
        <w:t>it</w:t>
      </w:r>
      <w:r w:rsidR="00802DE8">
        <w:rPr>
          <w:rFonts w:ascii="Arial" w:eastAsia="Arial" w:hAnsi="Arial" w:cs="Arial"/>
          <w:spacing w:val="1"/>
          <w:sz w:val="24"/>
          <w:szCs w:val="24"/>
        </w:rPr>
        <w:t>eboa</w:t>
      </w:r>
      <w:r w:rsidR="00802DE8">
        <w:rPr>
          <w:rFonts w:ascii="Arial" w:eastAsia="Arial" w:hAnsi="Arial" w:cs="Arial"/>
          <w:sz w:val="24"/>
          <w:szCs w:val="24"/>
        </w:rPr>
        <w:t xml:space="preserve">rd </w:t>
      </w:r>
      <w:r w:rsidR="00802DE8">
        <w:rPr>
          <w:rFonts w:ascii="Arial" w:eastAsia="Arial" w:hAnsi="Arial" w:cs="Arial"/>
          <w:spacing w:val="-2"/>
          <w:sz w:val="24"/>
          <w:szCs w:val="24"/>
        </w:rPr>
        <w:t>c</w:t>
      </w:r>
      <w:r w:rsidR="00802DE8">
        <w:rPr>
          <w:rFonts w:ascii="Arial" w:eastAsia="Arial" w:hAnsi="Arial" w:cs="Arial"/>
          <w:spacing w:val="1"/>
          <w:sz w:val="24"/>
          <w:szCs w:val="24"/>
        </w:rPr>
        <w:t>a</w:t>
      </w:r>
      <w:r w:rsidR="00802DE8">
        <w:rPr>
          <w:rFonts w:ascii="Arial" w:eastAsia="Arial" w:hAnsi="Arial" w:cs="Arial"/>
          <w:sz w:val="24"/>
          <w:szCs w:val="24"/>
        </w:rPr>
        <w:t>n</w:t>
      </w:r>
      <w:r w:rsidR="00802DE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02DE8">
        <w:rPr>
          <w:rFonts w:ascii="Arial" w:eastAsia="Arial" w:hAnsi="Arial" w:cs="Arial"/>
          <w:spacing w:val="-1"/>
          <w:sz w:val="24"/>
          <w:szCs w:val="24"/>
        </w:rPr>
        <w:t>b</w:t>
      </w:r>
      <w:r w:rsidR="00802DE8">
        <w:rPr>
          <w:rFonts w:ascii="Arial" w:eastAsia="Arial" w:hAnsi="Arial" w:cs="Arial"/>
          <w:sz w:val="24"/>
          <w:szCs w:val="24"/>
        </w:rPr>
        <w:t>e</w:t>
      </w:r>
      <w:r w:rsidR="00802DE8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 w:rsidR="00802DE8">
        <w:rPr>
          <w:rFonts w:ascii="Arial" w:eastAsia="Arial" w:hAnsi="Arial" w:cs="Arial"/>
          <w:spacing w:val="-2"/>
          <w:sz w:val="24"/>
          <w:szCs w:val="24"/>
        </w:rPr>
        <w:t>s</w:t>
      </w:r>
      <w:r w:rsidR="00802DE8">
        <w:rPr>
          <w:rFonts w:ascii="Arial" w:eastAsia="Arial" w:hAnsi="Arial" w:cs="Arial"/>
          <w:spacing w:val="1"/>
          <w:sz w:val="24"/>
          <w:szCs w:val="24"/>
        </w:rPr>
        <w:t>ed</w:t>
      </w:r>
      <w:r w:rsidR="00802DE8">
        <w:rPr>
          <w:rFonts w:ascii="Arial" w:eastAsia="Arial" w:hAnsi="Arial" w:cs="Arial"/>
          <w:sz w:val="24"/>
          <w:szCs w:val="24"/>
        </w:rPr>
        <w:t>.</w:t>
      </w:r>
    </w:p>
    <w:p w14:paraId="41F20346" w14:textId="77777777" w:rsidR="00EC64BB" w:rsidRDefault="00EC64BB">
      <w:pPr>
        <w:spacing w:before="2" w:line="120" w:lineRule="exact"/>
        <w:rPr>
          <w:sz w:val="13"/>
          <w:szCs w:val="13"/>
        </w:rPr>
      </w:pPr>
    </w:p>
    <w:p w14:paraId="7C745C95" w14:textId="77777777" w:rsidR="00EC64BB" w:rsidRDefault="00EC64BB">
      <w:pPr>
        <w:spacing w:line="200" w:lineRule="exact"/>
      </w:pPr>
    </w:p>
    <w:p w14:paraId="1710BD43" w14:textId="77777777" w:rsidR="00EC64BB" w:rsidRDefault="00802DE8">
      <w:pPr>
        <w:ind w:left="1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w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of t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ee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ing</w:t>
      </w:r>
    </w:p>
    <w:p w14:paraId="78397400" w14:textId="77777777" w:rsidR="00EC64BB" w:rsidRDefault="00EC64BB">
      <w:pPr>
        <w:spacing w:before="2" w:line="180" w:lineRule="exact"/>
        <w:rPr>
          <w:sz w:val="18"/>
          <w:szCs w:val="18"/>
        </w:rPr>
      </w:pPr>
    </w:p>
    <w:p w14:paraId="4F241AD6" w14:textId="77777777" w:rsidR="00EC64BB" w:rsidRDefault="00802DE8">
      <w:pPr>
        <w:spacing w:line="258" w:lineRule="auto"/>
        <w:ind w:left="103" w:right="1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1 to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½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rs.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372660E1" w14:textId="77777777" w:rsidR="00EC64BB" w:rsidRDefault="00EC64BB">
      <w:pPr>
        <w:spacing w:before="9" w:line="140" w:lineRule="exact"/>
        <w:rPr>
          <w:sz w:val="15"/>
          <w:szCs w:val="15"/>
        </w:rPr>
      </w:pPr>
    </w:p>
    <w:p w14:paraId="565F691C" w14:textId="77777777" w:rsidR="00EC64BB" w:rsidRDefault="00802DE8">
      <w:pPr>
        <w:spacing w:line="259" w:lineRule="auto"/>
        <w:ind w:left="103" w:right="1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li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‘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 s</w:t>
      </w:r>
      <w:r>
        <w:rPr>
          <w:rFonts w:ascii="Arial" w:eastAsia="Arial" w:hAnsi="Arial" w:cs="Arial"/>
          <w:spacing w:val="1"/>
          <w:sz w:val="24"/>
          <w:szCs w:val="24"/>
        </w:rPr>
        <w:t>hee</w:t>
      </w:r>
      <w:r>
        <w:rPr>
          <w:rFonts w:ascii="Arial" w:eastAsia="Arial" w:hAnsi="Arial" w:cs="Arial"/>
          <w:sz w:val="24"/>
          <w:szCs w:val="24"/>
        </w:rPr>
        <w:t>t’.</w:t>
      </w:r>
    </w:p>
    <w:p w14:paraId="25503B0E" w14:textId="77777777" w:rsidR="00EC64BB" w:rsidRDefault="00EC64BB">
      <w:pPr>
        <w:spacing w:line="200" w:lineRule="exact"/>
      </w:pPr>
    </w:p>
    <w:p w14:paraId="11F6406F" w14:textId="77777777" w:rsidR="00EC64BB" w:rsidRDefault="00EC64BB">
      <w:pPr>
        <w:spacing w:line="200" w:lineRule="exact"/>
      </w:pPr>
    </w:p>
    <w:p w14:paraId="2F12AC94" w14:textId="77777777" w:rsidR="00EC64BB" w:rsidRDefault="00EC64BB">
      <w:pPr>
        <w:spacing w:before="16" w:line="200" w:lineRule="exact"/>
      </w:pPr>
    </w:p>
    <w:p w14:paraId="7A7383D4" w14:textId="77777777" w:rsidR="00EC64BB" w:rsidRDefault="00802DE8">
      <w:pPr>
        <w:ind w:left="1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Centred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Re</w:t>
      </w:r>
      <w:r>
        <w:rPr>
          <w:rFonts w:ascii="Arial" w:eastAsia="Arial" w:hAnsi="Arial" w:cs="Arial"/>
          <w:b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w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ee</w:t>
      </w:r>
      <w:r>
        <w:rPr>
          <w:rFonts w:ascii="Arial" w:eastAsia="Arial" w:hAnsi="Arial" w:cs="Arial"/>
          <w:b/>
          <w:sz w:val="24"/>
          <w:szCs w:val="24"/>
        </w:rPr>
        <w:t>ting</w:t>
      </w:r>
    </w:p>
    <w:p w14:paraId="3C954298" w14:textId="77777777" w:rsidR="00EC64BB" w:rsidRDefault="00EC64BB">
      <w:pPr>
        <w:spacing w:before="3" w:line="180" w:lineRule="exact"/>
        <w:rPr>
          <w:sz w:val="18"/>
          <w:szCs w:val="18"/>
        </w:rPr>
      </w:pPr>
    </w:p>
    <w:p w14:paraId="45288E52" w14:textId="77777777" w:rsidR="00EC64BB" w:rsidRDefault="00802DE8">
      <w:pPr>
        <w:ind w:left="1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3FE8B61B" w14:textId="77777777" w:rsidR="00EC64BB" w:rsidRDefault="00EC64BB">
      <w:pPr>
        <w:spacing w:before="1" w:line="180" w:lineRule="exact"/>
        <w:rPr>
          <w:sz w:val="19"/>
          <w:szCs w:val="19"/>
        </w:rPr>
      </w:pPr>
    </w:p>
    <w:p w14:paraId="5D9F0D3D" w14:textId="77777777" w:rsidR="00EC64BB" w:rsidRDefault="00EC64BB">
      <w:pPr>
        <w:spacing w:line="200" w:lineRule="exact"/>
      </w:pPr>
    </w:p>
    <w:p w14:paraId="39CBB86C" w14:textId="77777777" w:rsidR="00EC64BB" w:rsidRDefault="00802DE8">
      <w:pPr>
        <w:ind w:left="3901" w:right="386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ee</w:t>
      </w:r>
      <w:r>
        <w:rPr>
          <w:rFonts w:ascii="Arial" w:eastAsia="Arial" w:hAnsi="Arial" w:cs="Arial"/>
          <w:b/>
          <w:sz w:val="24"/>
          <w:szCs w:val="24"/>
        </w:rPr>
        <w:t xml:space="preserve">ting 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ul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576EEA37" w14:textId="77777777" w:rsidR="00EC64BB" w:rsidRDefault="00EC64BB">
      <w:pPr>
        <w:spacing w:before="7" w:line="100" w:lineRule="exact"/>
        <w:rPr>
          <w:sz w:val="11"/>
          <w:szCs w:val="11"/>
        </w:rPr>
      </w:pPr>
    </w:p>
    <w:p w14:paraId="551C17CC" w14:textId="77777777" w:rsidR="00EC64BB" w:rsidRDefault="00EC64BB">
      <w:pPr>
        <w:spacing w:line="200" w:lineRule="exact"/>
      </w:pPr>
    </w:p>
    <w:p w14:paraId="31C9C274" w14:textId="77777777" w:rsidR="00EC64BB" w:rsidRDefault="00802DE8">
      <w:pPr>
        <w:ind w:left="4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1.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jar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ryd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</w:p>
    <w:p w14:paraId="2435B1B6" w14:textId="77777777" w:rsidR="00EC64BB" w:rsidRDefault="00EC64BB">
      <w:pPr>
        <w:spacing w:before="2" w:line="140" w:lineRule="exact"/>
        <w:rPr>
          <w:sz w:val="14"/>
          <w:szCs w:val="14"/>
        </w:rPr>
      </w:pPr>
    </w:p>
    <w:p w14:paraId="3AEF573A" w14:textId="77777777" w:rsidR="00EC64BB" w:rsidRDefault="00802DE8">
      <w:pPr>
        <w:ind w:left="4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2.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’s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</w:p>
    <w:p w14:paraId="0AF22A2F" w14:textId="77777777" w:rsidR="00EC64BB" w:rsidRDefault="00EC64BB">
      <w:pPr>
        <w:spacing w:before="2" w:line="140" w:lineRule="exact"/>
        <w:rPr>
          <w:sz w:val="14"/>
          <w:szCs w:val="14"/>
        </w:rPr>
      </w:pPr>
    </w:p>
    <w:p w14:paraId="074905F3" w14:textId="77777777" w:rsidR="00EC64BB" w:rsidRDefault="00802DE8">
      <w:pPr>
        <w:ind w:left="4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3.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</w:p>
    <w:p w14:paraId="1775E996" w14:textId="77777777" w:rsidR="00EC64BB" w:rsidRDefault="00EC64BB">
      <w:pPr>
        <w:spacing w:before="2" w:line="140" w:lineRule="exact"/>
        <w:rPr>
          <w:sz w:val="14"/>
          <w:szCs w:val="14"/>
        </w:rPr>
      </w:pPr>
    </w:p>
    <w:p w14:paraId="218EDCB6" w14:textId="77777777" w:rsidR="00EC64BB" w:rsidRDefault="00802DE8">
      <w:pPr>
        <w:spacing w:line="258" w:lineRule="auto"/>
        <w:ind w:left="816" w:right="181" w:hanging="3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4.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 –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tsi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 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w</w:t>
      </w:r>
      <w:proofErr w:type="gram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sis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soc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rker if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</w:p>
    <w:p w14:paraId="00B5F4F5" w14:textId="77777777" w:rsidR="00EC64BB" w:rsidRDefault="00EC64BB">
      <w:pPr>
        <w:spacing w:before="1" w:line="120" w:lineRule="exact"/>
        <w:rPr>
          <w:sz w:val="12"/>
          <w:szCs w:val="12"/>
        </w:rPr>
      </w:pPr>
    </w:p>
    <w:p w14:paraId="5F830F61" w14:textId="77777777" w:rsidR="00EC64BB" w:rsidRDefault="00802DE8">
      <w:pPr>
        <w:ind w:left="4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5.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14:paraId="41F1D4CE" w14:textId="77777777" w:rsidR="00EC64BB" w:rsidRDefault="00EC64BB">
      <w:pPr>
        <w:spacing w:before="7" w:line="120" w:lineRule="exact"/>
        <w:rPr>
          <w:sz w:val="13"/>
          <w:szCs w:val="13"/>
        </w:rPr>
      </w:pPr>
    </w:p>
    <w:p w14:paraId="757DBC99" w14:textId="77777777" w:rsidR="00EC64BB" w:rsidRDefault="00EC64BB">
      <w:pPr>
        <w:spacing w:line="200" w:lineRule="exact"/>
      </w:pPr>
    </w:p>
    <w:p w14:paraId="73B92AA5" w14:textId="77777777" w:rsidR="00EC64BB" w:rsidRDefault="00EC64BB">
      <w:pPr>
        <w:spacing w:line="200" w:lineRule="exact"/>
      </w:pPr>
    </w:p>
    <w:p w14:paraId="21A5FFE4" w14:textId="77777777" w:rsidR="00EC64BB" w:rsidRDefault="00EC64BB">
      <w:pPr>
        <w:spacing w:line="200" w:lineRule="exact"/>
      </w:pPr>
    </w:p>
    <w:p w14:paraId="7856A2B8" w14:textId="77777777" w:rsidR="00EC64BB" w:rsidRDefault="00802DE8">
      <w:pPr>
        <w:ind w:left="1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The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role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of t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14:paraId="2EAD6554" w14:textId="77777777" w:rsidR="00EC64BB" w:rsidRDefault="00EC64BB">
      <w:pPr>
        <w:spacing w:before="2" w:line="180" w:lineRule="exact"/>
        <w:rPr>
          <w:sz w:val="18"/>
          <w:szCs w:val="18"/>
        </w:rPr>
      </w:pPr>
    </w:p>
    <w:p w14:paraId="4D15245A" w14:textId="77777777" w:rsidR="00EC64BB" w:rsidRDefault="00802DE8">
      <w:pPr>
        <w:spacing w:line="258" w:lineRule="auto"/>
        <w:ind w:left="103" w:right="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lp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stic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lp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ck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rt.</w:t>
      </w:r>
    </w:p>
    <w:p w14:paraId="3F206C8F" w14:textId="77777777" w:rsidR="00EC64BB" w:rsidRDefault="00EC64BB">
      <w:pPr>
        <w:spacing w:before="2" w:line="160" w:lineRule="exact"/>
        <w:rPr>
          <w:sz w:val="16"/>
          <w:szCs w:val="16"/>
        </w:rPr>
      </w:pPr>
    </w:p>
    <w:p w14:paraId="59F177F3" w14:textId="77777777" w:rsidR="00EC64BB" w:rsidRDefault="00802DE8">
      <w:pPr>
        <w:ind w:left="1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ish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1F93827E" w14:textId="77777777" w:rsidR="00EC64BB" w:rsidRDefault="00EC64BB">
      <w:pPr>
        <w:spacing w:before="2" w:line="180" w:lineRule="exact"/>
        <w:rPr>
          <w:sz w:val="18"/>
          <w:szCs w:val="18"/>
        </w:rPr>
      </w:pPr>
    </w:p>
    <w:p w14:paraId="7901CDBF" w14:textId="77777777" w:rsidR="00EC64BB" w:rsidRDefault="00802DE8">
      <w:pPr>
        <w:spacing w:line="258" w:lineRule="auto"/>
        <w:ind w:left="103" w:right="139"/>
        <w:rPr>
          <w:rFonts w:ascii="Arial" w:eastAsia="Arial" w:hAnsi="Arial" w:cs="Arial"/>
          <w:sz w:val="24"/>
          <w:szCs w:val="24"/>
        </w:rPr>
        <w:sectPr w:rsidR="00EC64BB">
          <w:pgSz w:w="11920" w:h="16840"/>
          <w:pgMar w:top="1040" w:right="1240" w:bottom="280" w:left="1200" w:header="0" w:footer="2664" w:gutter="0"/>
          <w:cols w:space="720"/>
        </w:sect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ti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proofErr w:type="gram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rpre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are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553F1E82" w14:textId="77777777" w:rsidR="00EC64BB" w:rsidRDefault="00802DE8">
      <w:pPr>
        <w:spacing w:before="75" w:line="259" w:lineRule="auto"/>
        <w:ind w:left="103" w:right="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Si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skil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.</w:t>
      </w:r>
    </w:p>
    <w:p w14:paraId="71824075" w14:textId="77777777" w:rsidR="00EC64BB" w:rsidRDefault="00EC64BB">
      <w:pPr>
        <w:spacing w:before="8" w:line="140" w:lineRule="exact"/>
        <w:rPr>
          <w:sz w:val="15"/>
          <w:szCs w:val="15"/>
        </w:rPr>
      </w:pPr>
    </w:p>
    <w:p w14:paraId="2CEFC38A" w14:textId="77777777" w:rsidR="00EC64BB" w:rsidRDefault="00802DE8">
      <w:pPr>
        <w:spacing w:line="259" w:lineRule="auto"/>
        <w:ind w:left="103" w:right="1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Also,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ibit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.</w:t>
      </w:r>
    </w:p>
    <w:p w14:paraId="052D4281" w14:textId="77777777" w:rsidR="00EC64BB" w:rsidRDefault="00EC64BB">
      <w:pPr>
        <w:spacing w:before="8" w:line="140" w:lineRule="exact"/>
        <w:rPr>
          <w:sz w:val="15"/>
          <w:szCs w:val="15"/>
        </w:rPr>
      </w:pPr>
    </w:p>
    <w:p w14:paraId="345CF946" w14:textId="77777777" w:rsidR="00EC64BB" w:rsidRDefault="00802DE8">
      <w:pPr>
        <w:spacing w:line="259" w:lineRule="auto"/>
        <w:ind w:left="103" w:right="1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su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ASS,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slo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slow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iew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6DD3C4EC" w14:textId="77777777" w:rsidR="00EC64BB" w:rsidRDefault="00EC64BB">
      <w:pPr>
        <w:spacing w:line="200" w:lineRule="exact"/>
      </w:pPr>
    </w:p>
    <w:p w14:paraId="70369169" w14:textId="77777777" w:rsidR="00EC64BB" w:rsidRDefault="00EC64BB">
      <w:pPr>
        <w:spacing w:line="200" w:lineRule="exact"/>
      </w:pPr>
    </w:p>
    <w:p w14:paraId="787556C3" w14:textId="77777777" w:rsidR="00EC64BB" w:rsidRDefault="00EC64BB">
      <w:pPr>
        <w:spacing w:line="200" w:lineRule="exact"/>
      </w:pPr>
    </w:p>
    <w:p w14:paraId="488E6D27" w14:textId="77777777" w:rsidR="00EC64BB" w:rsidRDefault="00EC64BB">
      <w:pPr>
        <w:spacing w:line="200" w:lineRule="exact"/>
      </w:pPr>
    </w:p>
    <w:p w14:paraId="1AFE43D1" w14:textId="77777777" w:rsidR="00EC64BB" w:rsidRDefault="00EC64BB">
      <w:pPr>
        <w:spacing w:line="200" w:lineRule="exact"/>
      </w:pPr>
    </w:p>
    <w:p w14:paraId="277C69D1" w14:textId="77777777" w:rsidR="00EC64BB" w:rsidRDefault="00EC64BB">
      <w:pPr>
        <w:spacing w:line="200" w:lineRule="exact"/>
      </w:pPr>
    </w:p>
    <w:p w14:paraId="6AF435F0" w14:textId="77777777" w:rsidR="00EC64BB" w:rsidRDefault="00EC64BB">
      <w:pPr>
        <w:spacing w:line="200" w:lineRule="exact"/>
      </w:pPr>
    </w:p>
    <w:p w14:paraId="35C62F2D" w14:textId="77777777" w:rsidR="00EC64BB" w:rsidRDefault="00EC64BB">
      <w:pPr>
        <w:spacing w:line="200" w:lineRule="exact"/>
      </w:pPr>
    </w:p>
    <w:p w14:paraId="0F0C95E9" w14:textId="77777777" w:rsidR="00EC64BB" w:rsidRDefault="00EC64BB">
      <w:pPr>
        <w:spacing w:before="12" w:line="220" w:lineRule="exact"/>
        <w:rPr>
          <w:sz w:val="22"/>
          <w:szCs w:val="22"/>
        </w:rPr>
      </w:pPr>
    </w:p>
    <w:p w14:paraId="70DFC6D6" w14:textId="77777777" w:rsidR="00EC64BB" w:rsidRDefault="00802DE8">
      <w:pPr>
        <w:spacing w:line="258" w:lineRule="auto"/>
        <w:ind w:left="103" w:right="58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hat happ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z w:val="24"/>
          <w:szCs w:val="24"/>
        </w:rPr>
        <w:t>n the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ee</w:t>
      </w:r>
      <w:r>
        <w:rPr>
          <w:rFonts w:ascii="Arial" w:eastAsia="Arial" w:hAnsi="Arial" w:cs="Arial"/>
          <w:b/>
          <w:sz w:val="24"/>
          <w:szCs w:val="24"/>
        </w:rPr>
        <w:t>ting? E</w:t>
      </w:r>
      <w:r>
        <w:rPr>
          <w:rFonts w:ascii="Arial" w:eastAsia="Arial" w:hAnsi="Arial" w:cs="Arial"/>
          <w:b/>
          <w:spacing w:val="1"/>
          <w:sz w:val="24"/>
          <w:szCs w:val="24"/>
        </w:rPr>
        <w:t>xa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genda</w:t>
      </w:r>
    </w:p>
    <w:p w14:paraId="53DBEC9D" w14:textId="77777777" w:rsidR="00EC64BB" w:rsidRDefault="00EC64BB">
      <w:pPr>
        <w:spacing w:before="9" w:line="100" w:lineRule="exact"/>
        <w:rPr>
          <w:sz w:val="10"/>
          <w:szCs w:val="10"/>
        </w:rPr>
      </w:pPr>
    </w:p>
    <w:p w14:paraId="37111A07" w14:textId="77777777" w:rsidR="00EC64BB" w:rsidRDefault="00EC64BB">
      <w:pPr>
        <w:spacing w:line="200" w:lineRule="exact"/>
      </w:pPr>
    </w:p>
    <w:p w14:paraId="262053F7" w14:textId="77777777" w:rsidR="00EC64BB" w:rsidRDefault="00C547FD">
      <w:pPr>
        <w:spacing w:before="32"/>
        <w:ind w:left="3891" w:right="3849"/>
        <w:jc w:val="center"/>
        <w:rPr>
          <w:rFonts w:ascii="Arial" w:eastAsia="Arial" w:hAnsi="Arial" w:cs="Arial"/>
          <w:sz w:val="22"/>
          <w:szCs w:val="22"/>
        </w:rPr>
      </w:pPr>
      <w:r>
        <w:pict w14:anchorId="6CD8887C">
          <v:group id="_x0000_s1076" style="position:absolute;left:0;text-align:left;margin-left:70.9pt;margin-top:-7.5pt;width:453.5pt;height:63.8pt;z-index:-251664384;mso-position-horizontal-relative:page" coordorigin="1418,-150" coordsize="9070,1276">
            <v:shape id="_x0000_s1077" style="position:absolute;left:1418;top:-150;width:9070;height:1276" coordorigin="1418,-150" coordsize="9070,1276" path="m1418,63r,851l1429,981r30,58l1505,1085r59,30l1631,1126r8645,l10343,1115r58,-30l10447,1039r30,-58l10488,914r,-852l10477,-5r-30,-58l10401,-109r-59,-30l10275,-150r-8645,l1563,-139r-58,31l1459,-62r-30,58l1418,63xe" fillcolor="#8faadc" stroked="f">
              <v:path arrowok="t"/>
            </v:shape>
            <w10:wrap anchorx="page"/>
          </v:group>
        </w:pict>
      </w:r>
      <w:r w:rsidR="00802DE8">
        <w:rPr>
          <w:rFonts w:ascii="Arial" w:eastAsia="Arial" w:hAnsi="Arial" w:cs="Arial"/>
          <w:b/>
          <w:sz w:val="22"/>
          <w:szCs w:val="22"/>
        </w:rPr>
        <w:t xml:space="preserve">1. </w:t>
      </w:r>
      <w:r w:rsidR="00802DE8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="00802DE8">
        <w:rPr>
          <w:rFonts w:ascii="Arial" w:eastAsia="Arial" w:hAnsi="Arial" w:cs="Arial"/>
          <w:b/>
          <w:sz w:val="22"/>
          <w:szCs w:val="22"/>
        </w:rPr>
        <w:t>nt</w:t>
      </w:r>
      <w:r w:rsidR="00802DE8">
        <w:rPr>
          <w:rFonts w:ascii="Arial" w:eastAsia="Arial" w:hAnsi="Arial" w:cs="Arial"/>
          <w:b/>
          <w:spacing w:val="1"/>
          <w:sz w:val="22"/>
          <w:szCs w:val="22"/>
        </w:rPr>
        <w:t>r</w:t>
      </w:r>
      <w:r w:rsidR="00802DE8">
        <w:rPr>
          <w:rFonts w:ascii="Arial" w:eastAsia="Arial" w:hAnsi="Arial" w:cs="Arial"/>
          <w:b/>
          <w:sz w:val="22"/>
          <w:szCs w:val="22"/>
        </w:rPr>
        <w:t>o</w:t>
      </w:r>
      <w:r w:rsidR="00802DE8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="00802DE8">
        <w:rPr>
          <w:rFonts w:ascii="Arial" w:eastAsia="Arial" w:hAnsi="Arial" w:cs="Arial"/>
          <w:b/>
          <w:sz w:val="22"/>
          <w:szCs w:val="22"/>
        </w:rPr>
        <w:t>u</w:t>
      </w:r>
      <w:r w:rsidR="00802DE8">
        <w:rPr>
          <w:rFonts w:ascii="Arial" w:eastAsia="Arial" w:hAnsi="Arial" w:cs="Arial"/>
          <w:b/>
          <w:spacing w:val="-3"/>
          <w:sz w:val="22"/>
          <w:szCs w:val="22"/>
        </w:rPr>
        <w:t>c</w:t>
      </w:r>
      <w:r w:rsidR="00802DE8">
        <w:rPr>
          <w:rFonts w:ascii="Arial" w:eastAsia="Arial" w:hAnsi="Arial" w:cs="Arial"/>
          <w:b/>
          <w:spacing w:val="1"/>
          <w:sz w:val="22"/>
          <w:szCs w:val="22"/>
        </w:rPr>
        <w:t>ti</w:t>
      </w:r>
      <w:r w:rsidR="00802DE8">
        <w:rPr>
          <w:rFonts w:ascii="Arial" w:eastAsia="Arial" w:hAnsi="Arial" w:cs="Arial"/>
          <w:b/>
          <w:sz w:val="22"/>
          <w:szCs w:val="22"/>
        </w:rPr>
        <w:t>o</w:t>
      </w:r>
      <w:r w:rsidR="00802DE8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="00802DE8">
        <w:rPr>
          <w:rFonts w:ascii="Arial" w:eastAsia="Arial" w:hAnsi="Arial" w:cs="Arial"/>
          <w:b/>
          <w:sz w:val="22"/>
          <w:szCs w:val="22"/>
        </w:rPr>
        <w:t>s</w:t>
      </w:r>
    </w:p>
    <w:p w14:paraId="4141E0E7" w14:textId="77777777" w:rsidR="00EC64BB" w:rsidRDefault="00EC64BB">
      <w:pPr>
        <w:spacing w:before="5" w:line="140" w:lineRule="exact"/>
        <w:rPr>
          <w:sz w:val="14"/>
          <w:szCs w:val="14"/>
        </w:rPr>
      </w:pPr>
    </w:p>
    <w:p w14:paraId="175DE446" w14:textId="77777777" w:rsidR="00EC64BB" w:rsidRDefault="00802DE8">
      <w:pPr>
        <w:ind w:left="667" w:right="62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r/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10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ew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be 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>he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l</w:t>
      </w:r>
      <w:r>
        <w:rPr>
          <w:rFonts w:ascii="Arial" w:eastAsia="Arial" w:hAnsi="Arial" w:cs="Arial"/>
          <w:position w:val="1"/>
          <w:sz w:val="22"/>
          <w:szCs w:val="22"/>
        </w:rPr>
        <w:t>d.</w:t>
      </w:r>
      <w:r>
        <w:rPr>
          <w:rFonts w:ascii="Arial" w:eastAsia="Arial" w:hAnsi="Arial" w:cs="Arial"/>
          <w:spacing w:val="3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one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0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es and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gree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ground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proofErr w:type="gramEnd"/>
    </w:p>
    <w:p w14:paraId="080B098E" w14:textId="77777777" w:rsidR="00EC64BB" w:rsidRDefault="00EC64BB">
      <w:pPr>
        <w:spacing w:line="200" w:lineRule="exact"/>
      </w:pPr>
    </w:p>
    <w:p w14:paraId="2A7A41F0" w14:textId="77777777" w:rsidR="00EC64BB" w:rsidRDefault="00EC64BB">
      <w:pPr>
        <w:spacing w:before="11" w:line="280" w:lineRule="exact"/>
        <w:rPr>
          <w:sz w:val="28"/>
          <w:szCs w:val="28"/>
        </w:rPr>
      </w:pPr>
    </w:p>
    <w:p w14:paraId="2F405441" w14:textId="77777777" w:rsidR="00EC64BB" w:rsidRDefault="00C547FD">
      <w:pPr>
        <w:spacing w:before="32"/>
        <w:ind w:left="3068" w:right="3024"/>
        <w:jc w:val="center"/>
        <w:rPr>
          <w:rFonts w:ascii="Arial" w:eastAsia="Arial" w:hAnsi="Arial" w:cs="Arial"/>
          <w:sz w:val="22"/>
          <w:szCs w:val="22"/>
        </w:rPr>
      </w:pPr>
      <w:r>
        <w:pict w14:anchorId="49F8FAAA">
          <v:group id="_x0000_s1074" style="position:absolute;left:0;text-align:left;margin-left:70.9pt;margin-top:-6.95pt;width:453.5pt;height:49.55pt;z-index:-251663360;mso-position-horizontal-relative:page" coordorigin="1418,-139" coordsize="9070,991">
            <v:shape id="_x0000_s1075" style="position:absolute;left:1418;top:-139;width:9070;height:991" coordorigin="1418,-139" coordsize="9070,991" path="m1418,26r,661l1419,703r19,63l1480,816r58,30l1583,852r8740,l10382,841r55,-35l10474,753r14,-66l10488,26r-11,-59l10442,-88r-53,-37l10323,-139r-8740,l1524,-128r-55,35l1432,-40r-14,66xe" fillcolor="yellow" stroked="f">
              <v:path arrowok="t"/>
            </v:shape>
            <w10:wrap anchorx="page"/>
          </v:group>
        </w:pict>
      </w:r>
      <w:r w:rsidR="00802DE8">
        <w:rPr>
          <w:rFonts w:ascii="Arial" w:eastAsia="Arial" w:hAnsi="Arial" w:cs="Arial"/>
          <w:b/>
          <w:sz w:val="22"/>
          <w:szCs w:val="22"/>
        </w:rPr>
        <w:t>2.</w:t>
      </w:r>
      <w:r w:rsidR="00802DE8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802DE8">
        <w:rPr>
          <w:rFonts w:ascii="Arial" w:eastAsia="Arial" w:hAnsi="Arial" w:cs="Arial"/>
          <w:b/>
          <w:spacing w:val="-1"/>
          <w:sz w:val="22"/>
          <w:szCs w:val="22"/>
        </w:rPr>
        <w:t>R</w:t>
      </w:r>
      <w:r w:rsidR="00802DE8">
        <w:rPr>
          <w:rFonts w:ascii="Arial" w:eastAsia="Arial" w:hAnsi="Arial" w:cs="Arial"/>
          <w:b/>
          <w:sz w:val="22"/>
          <w:szCs w:val="22"/>
        </w:rPr>
        <w:t>e</w:t>
      </w:r>
      <w:r w:rsidR="00802DE8">
        <w:rPr>
          <w:rFonts w:ascii="Arial" w:eastAsia="Arial" w:hAnsi="Arial" w:cs="Arial"/>
          <w:b/>
          <w:spacing w:val="-1"/>
          <w:sz w:val="22"/>
          <w:szCs w:val="22"/>
        </w:rPr>
        <w:t>c</w:t>
      </w:r>
      <w:r w:rsidR="00802DE8">
        <w:rPr>
          <w:rFonts w:ascii="Arial" w:eastAsia="Arial" w:hAnsi="Arial" w:cs="Arial"/>
          <w:b/>
          <w:sz w:val="22"/>
          <w:szCs w:val="22"/>
        </w:rPr>
        <w:t>ord</w:t>
      </w:r>
      <w:r w:rsidR="00802DE8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="00802DE8">
        <w:rPr>
          <w:rFonts w:ascii="Arial" w:eastAsia="Arial" w:hAnsi="Arial" w:cs="Arial"/>
          <w:b/>
          <w:spacing w:val="3"/>
          <w:sz w:val="22"/>
          <w:szCs w:val="22"/>
        </w:rPr>
        <w:t>w</w:t>
      </w:r>
      <w:r w:rsidR="00802DE8">
        <w:rPr>
          <w:rFonts w:ascii="Arial" w:eastAsia="Arial" w:hAnsi="Arial" w:cs="Arial"/>
          <w:b/>
          <w:sz w:val="22"/>
          <w:szCs w:val="22"/>
        </w:rPr>
        <w:t>ho</w:t>
      </w:r>
      <w:r w:rsidR="00802DE8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="00802DE8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="00802DE8">
        <w:rPr>
          <w:rFonts w:ascii="Arial" w:eastAsia="Arial" w:hAnsi="Arial" w:cs="Arial"/>
          <w:b/>
          <w:sz w:val="22"/>
          <w:szCs w:val="22"/>
        </w:rPr>
        <w:t xml:space="preserve">s </w:t>
      </w:r>
      <w:r w:rsidR="00802DE8">
        <w:rPr>
          <w:rFonts w:ascii="Arial" w:eastAsia="Arial" w:hAnsi="Arial" w:cs="Arial"/>
          <w:b/>
          <w:spacing w:val="-2"/>
          <w:sz w:val="22"/>
          <w:szCs w:val="22"/>
        </w:rPr>
        <w:t>a</w:t>
      </w:r>
      <w:r w:rsidR="00802DE8">
        <w:rPr>
          <w:rFonts w:ascii="Arial" w:eastAsia="Arial" w:hAnsi="Arial" w:cs="Arial"/>
          <w:b/>
          <w:sz w:val="22"/>
          <w:szCs w:val="22"/>
        </w:rPr>
        <w:t xml:space="preserve">t </w:t>
      </w:r>
      <w:r w:rsidR="00802DE8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="00802DE8">
        <w:rPr>
          <w:rFonts w:ascii="Arial" w:eastAsia="Arial" w:hAnsi="Arial" w:cs="Arial"/>
          <w:b/>
          <w:sz w:val="22"/>
          <w:szCs w:val="22"/>
        </w:rPr>
        <w:t>he</w:t>
      </w:r>
      <w:r w:rsidR="00802DE8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802DE8">
        <w:rPr>
          <w:rFonts w:ascii="Arial" w:eastAsia="Arial" w:hAnsi="Arial" w:cs="Arial"/>
          <w:b/>
          <w:sz w:val="22"/>
          <w:szCs w:val="22"/>
        </w:rPr>
        <w:t>me</w:t>
      </w:r>
      <w:r w:rsidR="00802DE8">
        <w:rPr>
          <w:rFonts w:ascii="Arial" w:eastAsia="Arial" w:hAnsi="Arial" w:cs="Arial"/>
          <w:b/>
          <w:spacing w:val="-3"/>
          <w:sz w:val="22"/>
          <w:szCs w:val="22"/>
        </w:rPr>
        <w:t>e</w:t>
      </w:r>
      <w:r w:rsidR="00802DE8">
        <w:rPr>
          <w:rFonts w:ascii="Arial" w:eastAsia="Arial" w:hAnsi="Arial" w:cs="Arial"/>
          <w:b/>
          <w:spacing w:val="1"/>
          <w:sz w:val="22"/>
          <w:szCs w:val="22"/>
        </w:rPr>
        <w:t>ti</w:t>
      </w:r>
      <w:r w:rsidR="00802DE8">
        <w:rPr>
          <w:rFonts w:ascii="Arial" w:eastAsia="Arial" w:hAnsi="Arial" w:cs="Arial"/>
          <w:b/>
          <w:sz w:val="22"/>
          <w:szCs w:val="22"/>
        </w:rPr>
        <w:t>ng</w:t>
      </w:r>
    </w:p>
    <w:p w14:paraId="51ED00B4" w14:textId="77777777" w:rsidR="00EC64BB" w:rsidRDefault="00EC64BB">
      <w:pPr>
        <w:spacing w:before="8" w:line="140" w:lineRule="exact"/>
        <w:rPr>
          <w:sz w:val="14"/>
          <w:szCs w:val="14"/>
        </w:rPr>
      </w:pPr>
    </w:p>
    <w:p w14:paraId="0C40D0FC" w14:textId="77777777" w:rsidR="00EC64BB" w:rsidRDefault="00802DE8">
      <w:pPr>
        <w:spacing w:line="240" w:lineRule="exact"/>
        <w:ind w:left="1176" w:right="113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6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0"/>
          <w:position w:val="-1"/>
          <w:sz w:val="22"/>
          <w:szCs w:val="22"/>
        </w:rPr>
        <w:t>v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10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7"/>
          <w:position w:val="-1"/>
          <w:sz w:val="22"/>
          <w:szCs w:val="22"/>
        </w:rPr>
        <w:t>y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e shou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9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ec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1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h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ei</w:t>
      </w:r>
      <w:r>
        <w:rPr>
          <w:rFonts w:ascii="Arial" w:eastAsia="Arial" w:hAnsi="Arial" w:cs="Arial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es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1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y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es</w:t>
      </w:r>
      <w:r>
        <w:rPr>
          <w:rFonts w:ascii="Arial" w:eastAsia="Arial" w:hAnsi="Arial" w:cs="Arial"/>
          <w:spacing w:val="2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sh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be</w:t>
      </w:r>
      <w:r>
        <w:rPr>
          <w:rFonts w:ascii="Arial" w:eastAsia="Arial" w:hAnsi="Arial" w:cs="Arial"/>
          <w:spacing w:val="11"/>
          <w:position w:val="-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  <w:proofErr w:type="gramEnd"/>
    </w:p>
    <w:p w14:paraId="2D9E13FD" w14:textId="77777777" w:rsidR="00EC64BB" w:rsidRDefault="00EC64BB">
      <w:pPr>
        <w:spacing w:before="9" w:line="100" w:lineRule="exact"/>
        <w:rPr>
          <w:sz w:val="11"/>
          <w:szCs w:val="11"/>
        </w:rPr>
      </w:pPr>
    </w:p>
    <w:p w14:paraId="24718C7B" w14:textId="77777777" w:rsidR="00EC64BB" w:rsidRDefault="00EC64BB">
      <w:pPr>
        <w:spacing w:line="200" w:lineRule="exact"/>
      </w:pPr>
    </w:p>
    <w:p w14:paraId="33270DAC" w14:textId="77777777" w:rsidR="00EC64BB" w:rsidRDefault="00EC64BB">
      <w:pPr>
        <w:spacing w:line="200" w:lineRule="exact"/>
      </w:pPr>
    </w:p>
    <w:p w14:paraId="7C4441CB" w14:textId="77777777" w:rsidR="00EC64BB" w:rsidRDefault="00C547FD">
      <w:pPr>
        <w:spacing w:before="32"/>
        <w:ind w:left="3756" w:right="3715"/>
        <w:jc w:val="center"/>
        <w:rPr>
          <w:rFonts w:ascii="Arial" w:eastAsia="Arial" w:hAnsi="Arial" w:cs="Arial"/>
          <w:sz w:val="22"/>
          <w:szCs w:val="22"/>
        </w:rPr>
      </w:pPr>
      <w:r>
        <w:pict w14:anchorId="6FB5267E">
          <v:group id="_x0000_s1072" style="position:absolute;left:0;text-align:left;margin-left:70.9pt;margin-top:-8.85pt;width:453.5pt;height:66.55pt;z-index:-251662336;mso-position-horizontal-relative:page" coordorigin="1418,-177" coordsize="9070,1331">
            <v:shape id="_x0000_s1073" style="position:absolute;left:1418;top:-177;width:9070;height:1331" coordorigin="1418,-177" coordsize="9070,1331" path="m1418,45r,887l1419,948r15,65l1466,1070r48,44l1573,1143r67,11l10266,1154r61,-9l10387,1118r48,-43l10470,1020r17,-65l10488,932r,-887l10480,-16r-28,-60l10410,-125r-56,-34l10289,-176r-23,-1l1640,-177r-61,8l1519,-142r-48,43l1436,-43r-17,64l1418,45xe" fillcolor="#6f6" stroked="f">
              <v:path arrowok="t"/>
            </v:shape>
            <w10:wrap anchorx="page"/>
          </v:group>
        </w:pict>
      </w:r>
      <w:r w:rsidR="00802DE8">
        <w:rPr>
          <w:rFonts w:ascii="Arial" w:eastAsia="Arial" w:hAnsi="Arial" w:cs="Arial"/>
          <w:b/>
          <w:sz w:val="22"/>
          <w:szCs w:val="22"/>
        </w:rPr>
        <w:t>3.</w:t>
      </w:r>
      <w:r w:rsidR="00802DE8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802DE8">
        <w:rPr>
          <w:rFonts w:ascii="Arial" w:eastAsia="Arial" w:hAnsi="Arial" w:cs="Arial"/>
          <w:b/>
          <w:spacing w:val="-3"/>
          <w:sz w:val="22"/>
          <w:szCs w:val="22"/>
        </w:rPr>
        <w:t>L</w:t>
      </w:r>
      <w:r w:rsidR="00802DE8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="00802DE8">
        <w:rPr>
          <w:rFonts w:ascii="Arial" w:eastAsia="Arial" w:hAnsi="Arial" w:cs="Arial"/>
          <w:b/>
          <w:sz w:val="22"/>
          <w:szCs w:val="22"/>
        </w:rPr>
        <w:t>ke</w:t>
      </w:r>
      <w:r w:rsidR="00802DE8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="00802DE8">
        <w:rPr>
          <w:rFonts w:ascii="Arial" w:eastAsia="Arial" w:hAnsi="Arial" w:cs="Arial"/>
          <w:b/>
          <w:sz w:val="22"/>
          <w:szCs w:val="22"/>
        </w:rPr>
        <w:t>a</w:t>
      </w:r>
      <w:r w:rsidR="00802DE8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="00802DE8">
        <w:rPr>
          <w:rFonts w:ascii="Arial" w:eastAsia="Arial" w:hAnsi="Arial" w:cs="Arial"/>
          <w:b/>
          <w:sz w:val="22"/>
          <w:szCs w:val="22"/>
        </w:rPr>
        <w:t>d</w:t>
      </w:r>
      <w:r w:rsidR="00802DE8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802DE8">
        <w:rPr>
          <w:rFonts w:ascii="Arial" w:eastAsia="Arial" w:hAnsi="Arial" w:cs="Arial"/>
          <w:b/>
          <w:sz w:val="22"/>
          <w:szCs w:val="22"/>
        </w:rPr>
        <w:t>a</w:t>
      </w:r>
      <w:r w:rsidR="00802DE8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="00802DE8">
        <w:rPr>
          <w:rFonts w:ascii="Arial" w:eastAsia="Arial" w:hAnsi="Arial" w:cs="Arial"/>
          <w:b/>
          <w:spacing w:val="-2"/>
          <w:sz w:val="22"/>
          <w:szCs w:val="22"/>
        </w:rPr>
        <w:t>m</w:t>
      </w:r>
      <w:r w:rsidR="00802DE8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="00802DE8">
        <w:rPr>
          <w:rFonts w:ascii="Arial" w:eastAsia="Arial" w:hAnsi="Arial" w:cs="Arial"/>
          <w:b/>
          <w:sz w:val="22"/>
          <w:szCs w:val="22"/>
        </w:rPr>
        <w:t>re</w:t>
      </w:r>
    </w:p>
    <w:p w14:paraId="619CFF6E" w14:textId="77777777" w:rsidR="00EC64BB" w:rsidRDefault="00EC64BB">
      <w:pPr>
        <w:spacing w:before="5" w:line="140" w:lineRule="exact"/>
        <w:rPr>
          <w:sz w:val="14"/>
          <w:szCs w:val="14"/>
        </w:rPr>
      </w:pPr>
    </w:p>
    <w:p w14:paraId="5F00145F" w14:textId="77777777" w:rsidR="00EC64BB" w:rsidRDefault="00802DE8">
      <w:pPr>
        <w:ind w:left="459" w:right="41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6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-10"/>
          <w:position w:val="1"/>
          <w:sz w:val="22"/>
          <w:szCs w:val="22"/>
        </w:rPr>
        <w:t>v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10"/>
          <w:position w:val="1"/>
          <w:sz w:val="22"/>
          <w:szCs w:val="22"/>
        </w:rPr>
        <w:t>r</w:t>
      </w:r>
      <w:r>
        <w:rPr>
          <w:rFonts w:ascii="Arial" w:eastAsia="Arial" w:hAnsi="Arial" w:cs="Arial"/>
          <w:spacing w:val="-7"/>
          <w:position w:val="1"/>
          <w:sz w:val="22"/>
          <w:szCs w:val="22"/>
        </w:rPr>
        <w:t>y</w:t>
      </w:r>
      <w:r>
        <w:rPr>
          <w:rFonts w:ascii="Arial" w:eastAsia="Arial" w:hAnsi="Arial" w:cs="Arial"/>
          <w:position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n</w:t>
      </w:r>
      <w:r>
        <w:rPr>
          <w:rFonts w:ascii="Arial" w:eastAsia="Arial" w:hAnsi="Arial" w:cs="Arial"/>
          <w:position w:val="1"/>
          <w:sz w:val="22"/>
          <w:szCs w:val="22"/>
        </w:rPr>
        <w:t>e in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t</w:t>
      </w:r>
      <w:r>
        <w:rPr>
          <w:rFonts w:ascii="Arial" w:eastAsia="Arial" w:hAnsi="Arial" w:cs="Arial"/>
          <w:position w:val="1"/>
          <w:sz w:val="22"/>
          <w:szCs w:val="22"/>
        </w:rPr>
        <w:t>u</w:t>
      </w:r>
      <w:r>
        <w:rPr>
          <w:rFonts w:ascii="Arial" w:eastAsia="Arial" w:hAnsi="Arial" w:cs="Arial"/>
          <w:spacing w:val="10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o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s</w:t>
      </w:r>
      <w:r>
        <w:rPr>
          <w:rFonts w:ascii="Arial" w:eastAsia="Arial" w:hAnsi="Arial" w:cs="Arial"/>
          <w:spacing w:val="-5"/>
          <w:position w:val="1"/>
          <w:sz w:val="22"/>
          <w:szCs w:val="22"/>
        </w:rPr>
        <w:t>a</w:t>
      </w:r>
      <w:r>
        <w:rPr>
          <w:rFonts w:ascii="Arial" w:eastAsia="Arial" w:hAnsi="Arial" w:cs="Arial"/>
          <w:position w:val="1"/>
          <w:sz w:val="22"/>
          <w:szCs w:val="22"/>
        </w:rPr>
        <w:t xml:space="preserve">y </w:t>
      </w:r>
      <w:r>
        <w:rPr>
          <w:rFonts w:ascii="Arial" w:eastAsia="Arial" w:hAnsi="Arial" w:cs="Arial"/>
          <w:spacing w:val="4"/>
          <w:position w:val="1"/>
          <w:sz w:val="22"/>
          <w:szCs w:val="22"/>
        </w:rPr>
        <w:t>w</w:t>
      </w:r>
      <w:r>
        <w:rPr>
          <w:rFonts w:ascii="Arial" w:eastAsia="Arial" w:hAnsi="Arial" w:cs="Arial"/>
          <w:position w:val="1"/>
          <w:sz w:val="22"/>
          <w:szCs w:val="22"/>
        </w:rPr>
        <w:t>h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a</w:t>
      </w:r>
      <w:r>
        <w:rPr>
          <w:rFonts w:ascii="Arial" w:eastAsia="Arial" w:hAnsi="Arial" w:cs="Arial"/>
          <w:position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h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e</w:t>
      </w:r>
      <w:r>
        <w:rPr>
          <w:rFonts w:ascii="Arial" w:eastAsia="Arial" w:hAnsi="Arial" w:cs="Arial"/>
          <w:position w:val="1"/>
          <w:sz w:val="22"/>
          <w:szCs w:val="22"/>
        </w:rPr>
        <w:t>y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 xml:space="preserve"> li</w:t>
      </w:r>
      <w:r>
        <w:rPr>
          <w:rFonts w:ascii="Arial" w:eastAsia="Arial" w:hAnsi="Arial" w:cs="Arial"/>
          <w:spacing w:val="-5"/>
          <w:position w:val="1"/>
          <w:sz w:val="22"/>
          <w:szCs w:val="22"/>
        </w:rPr>
        <w:t>k</w:t>
      </w:r>
      <w:r>
        <w:rPr>
          <w:rFonts w:ascii="Arial" w:eastAsia="Arial" w:hAnsi="Arial" w:cs="Arial"/>
          <w:position w:val="1"/>
          <w:sz w:val="22"/>
          <w:szCs w:val="22"/>
        </w:rPr>
        <w:t>e and</w:t>
      </w:r>
      <w:r>
        <w:rPr>
          <w:rFonts w:ascii="Arial" w:eastAsia="Arial" w:hAnsi="Arial" w:cs="Arial"/>
          <w:spacing w:val="1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d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position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8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about</w:t>
      </w:r>
      <w:r>
        <w:rPr>
          <w:rFonts w:ascii="Arial" w:eastAsia="Arial" w:hAnsi="Arial" w:cs="Arial"/>
          <w:spacing w:val="10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t</w:t>
      </w:r>
      <w:r>
        <w:rPr>
          <w:rFonts w:ascii="Arial" w:eastAsia="Arial" w:hAnsi="Arial" w:cs="Arial"/>
          <w:position w:val="1"/>
          <w:sz w:val="22"/>
          <w:szCs w:val="22"/>
        </w:rPr>
        <w:t>he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c</w:t>
      </w:r>
      <w:r>
        <w:rPr>
          <w:rFonts w:ascii="Arial" w:eastAsia="Arial" w:hAnsi="Arial" w:cs="Arial"/>
          <w:position w:val="1"/>
          <w:sz w:val="22"/>
          <w:szCs w:val="22"/>
        </w:rPr>
        <w:t>h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il</w:t>
      </w:r>
      <w:r>
        <w:rPr>
          <w:rFonts w:ascii="Arial" w:eastAsia="Arial" w:hAnsi="Arial" w:cs="Arial"/>
          <w:position w:val="1"/>
          <w:sz w:val="22"/>
          <w:szCs w:val="22"/>
        </w:rPr>
        <w:t>d</w:t>
      </w:r>
      <w:r>
        <w:rPr>
          <w:rFonts w:ascii="Arial" w:eastAsia="Arial" w:hAnsi="Arial" w:cs="Arial"/>
          <w:spacing w:val="23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-7"/>
          <w:position w:val="1"/>
          <w:sz w:val="22"/>
          <w:szCs w:val="22"/>
        </w:rPr>
        <w:t>y</w:t>
      </w:r>
      <w:r>
        <w:rPr>
          <w:rFonts w:ascii="Arial" w:eastAsia="Arial" w:hAnsi="Arial" w:cs="Arial"/>
          <w:position w:val="1"/>
          <w:sz w:val="22"/>
          <w:szCs w:val="22"/>
        </w:rPr>
        <w:t>oung</w:t>
      </w:r>
      <w:r>
        <w:rPr>
          <w:rFonts w:ascii="Arial" w:eastAsia="Arial" w:hAnsi="Arial" w:cs="Arial"/>
          <w:spacing w:val="1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e</w:t>
      </w:r>
      <w:r>
        <w:rPr>
          <w:rFonts w:ascii="Arial" w:eastAsia="Arial" w:hAnsi="Arial" w:cs="Arial"/>
          <w:spacing w:val="7"/>
          <w:position w:val="1"/>
          <w:sz w:val="22"/>
          <w:szCs w:val="22"/>
        </w:rPr>
        <w:t>r</w:t>
      </w:r>
      <w:r>
        <w:rPr>
          <w:rFonts w:ascii="Arial" w:eastAsia="Arial" w:hAnsi="Arial" w:cs="Arial"/>
          <w:position w:val="1"/>
          <w:sz w:val="22"/>
          <w:szCs w:val="22"/>
        </w:rPr>
        <w:t>so</w:t>
      </w:r>
      <w:r>
        <w:rPr>
          <w:rFonts w:ascii="Arial" w:eastAsia="Arial" w:hAnsi="Arial" w:cs="Arial"/>
          <w:spacing w:val="-1"/>
          <w:position w:val="1"/>
          <w:sz w:val="22"/>
          <w:szCs w:val="22"/>
        </w:rPr>
        <w:t>n</w:t>
      </w:r>
      <w:r>
        <w:rPr>
          <w:rFonts w:ascii="Arial" w:eastAsia="Arial" w:hAnsi="Arial" w:cs="Arial"/>
          <w:position w:val="1"/>
          <w:sz w:val="22"/>
          <w:szCs w:val="22"/>
        </w:rPr>
        <w:t>.</w:t>
      </w:r>
      <w:r>
        <w:rPr>
          <w:rFonts w:ascii="Arial" w:eastAsia="Arial" w:hAnsi="Arial" w:cs="Arial"/>
          <w:spacing w:val="6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th</w:t>
      </w:r>
      <w:r>
        <w:rPr>
          <w:rFonts w:ascii="Arial" w:eastAsia="Arial" w:hAnsi="Arial" w:cs="Arial"/>
          <w:spacing w:val="-10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10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es</w:t>
      </w:r>
      <w:proofErr w:type="gramEnd"/>
    </w:p>
    <w:p w14:paraId="211A728E" w14:textId="77777777" w:rsidR="00EC64BB" w:rsidRDefault="00EC64BB">
      <w:pPr>
        <w:spacing w:before="7" w:line="100" w:lineRule="exact"/>
        <w:rPr>
          <w:sz w:val="11"/>
          <w:szCs w:val="11"/>
        </w:rPr>
      </w:pPr>
    </w:p>
    <w:p w14:paraId="0EA97699" w14:textId="77777777" w:rsidR="00EC64BB" w:rsidRDefault="00EC64BB">
      <w:pPr>
        <w:spacing w:line="200" w:lineRule="exact"/>
      </w:pPr>
    </w:p>
    <w:p w14:paraId="16378A3A" w14:textId="77777777" w:rsidR="00EC64BB" w:rsidRDefault="00EC64BB">
      <w:pPr>
        <w:spacing w:line="200" w:lineRule="exact"/>
      </w:pPr>
    </w:p>
    <w:p w14:paraId="6BBE80D9" w14:textId="77777777" w:rsidR="00EC64BB" w:rsidRDefault="00C547FD">
      <w:pPr>
        <w:spacing w:before="32"/>
        <w:ind w:left="1017" w:right="978"/>
        <w:jc w:val="center"/>
        <w:rPr>
          <w:rFonts w:ascii="Arial" w:eastAsia="Arial" w:hAnsi="Arial" w:cs="Arial"/>
          <w:sz w:val="22"/>
          <w:szCs w:val="22"/>
        </w:rPr>
      </w:pPr>
      <w:r>
        <w:pict w14:anchorId="1392AEB4">
          <v:group id="_x0000_s1070" style="position:absolute;left:0;text-align:left;margin-left:70.9pt;margin-top:-7.1pt;width:453.5pt;height:63.8pt;z-index:-251661312;mso-position-horizontal-relative:page" coordorigin="1418,-142" coordsize="9070,1276">
            <v:shape id="_x0000_s1071" style="position:absolute;left:1418;top:-142;width:9070;height:1276" coordorigin="1418,-142" coordsize="9070,1276" path="m1418,71r,851l1429,989r30,58l1505,1093r59,30l1631,1134r8645,l10343,1123r58,-30l10447,1047r30,-58l10488,922r,-852l10477,3r-30,-58l10401,-101r-59,-30l10275,-142r-8645,l1563,-131r-58,30l1459,-55,1429,4r-11,67xe" fillcolor="#f30" stroked="f">
              <v:path arrowok="t"/>
            </v:shape>
            <w10:wrap anchorx="page"/>
          </v:group>
        </w:pict>
      </w:r>
      <w:r w:rsidR="00802DE8">
        <w:rPr>
          <w:rFonts w:ascii="Arial" w:eastAsia="Arial" w:hAnsi="Arial" w:cs="Arial"/>
          <w:b/>
          <w:sz w:val="22"/>
          <w:szCs w:val="22"/>
        </w:rPr>
        <w:t>4. What</w:t>
      </w:r>
      <w:r w:rsidR="00802DE8">
        <w:rPr>
          <w:rFonts w:ascii="Arial" w:eastAsia="Arial" w:hAnsi="Arial" w:cs="Arial"/>
          <w:b/>
          <w:spacing w:val="-11"/>
          <w:sz w:val="22"/>
          <w:szCs w:val="22"/>
        </w:rPr>
        <w:t>’</w:t>
      </w:r>
      <w:r w:rsidR="00802DE8">
        <w:rPr>
          <w:rFonts w:ascii="Arial" w:eastAsia="Arial" w:hAnsi="Arial" w:cs="Arial"/>
          <w:b/>
          <w:sz w:val="22"/>
          <w:szCs w:val="22"/>
        </w:rPr>
        <w:t>s</w:t>
      </w:r>
      <w:r w:rsidR="00802DE8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802DE8">
        <w:rPr>
          <w:rFonts w:ascii="Arial" w:eastAsia="Arial" w:hAnsi="Arial" w:cs="Arial"/>
          <w:b/>
          <w:spacing w:val="-1"/>
          <w:sz w:val="22"/>
          <w:szCs w:val="22"/>
        </w:rPr>
        <w:t>i</w:t>
      </w:r>
      <w:r w:rsidR="00802DE8">
        <w:rPr>
          <w:rFonts w:ascii="Arial" w:eastAsia="Arial" w:hAnsi="Arial" w:cs="Arial"/>
          <w:b/>
          <w:sz w:val="22"/>
          <w:szCs w:val="22"/>
        </w:rPr>
        <w:t>mpo</w:t>
      </w:r>
      <w:r w:rsidR="00802DE8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="00802DE8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="00802DE8">
        <w:rPr>
          <w:rFonts w:ascii="Arial" w:eastAsia="Arial" w:hAnsi="Arial" w:cs="Arial"/>
          <w:b/>
          <w:sz w:val="22"/>
          <w:szCs w:val="22"/>
        </w:rPr>
        <w:t>a</w:t>
      </w:r>
      <w:r w:rsidR="00802DE8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="00802DE8">
        <w:rPr>
          <w:rFonts w:ascii="Arial" w:eastAsia="Arial" w:hAnsi="Arial" w:cs="Arial"/>
          <w:b/>
          <w:sz w:val="22"/>
          <w:szCs w:val="22"/>
        </w:rPr>
        <w:t xml:space="preserve">t </w:t>
      </w:r>
      <w:r w:rsidR="00802DE8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="00802DE8">
        <w:rPr>
          <w:rFonts w:ascii="Arial" w:eastAsia="Arial" w:hAnsi="Arial" w:cs="Arial"/>
          <w:b/>
          <w:sz w:val="22"/>
          <w:szCs w:val="22"/>
        </w:rPr>
        <w:t>o</w:t>
      </w:r>
      <w:r w:rsidR="00802DE8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="00802DE8">
        <w:rPr>
          <w:rFonts w:ascii="Arial" w:eastAsia="Arial" w:hAnsi="Arial" w:cs="Arial"/>
          <w:b/>
          <w:sz w:val="22"/>
          <w:szCs w:val="22"/>
        </w:rPr>
        <w:t>a</w:t>
      </w:r>
      <w:r w:rsidR="00802DE8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="00802DE8">
        <w:rPr>
          <w:rFonts w:ascii="Arial" w:eastAsia="Arial" w:hAnsi="Arial" w:cs="Arial"/>
          <w:b/>
          <w:sz w:val="22"/>
          <w:szCs w:val="22"/>
        </w:rPr>
        <w:t>d</w:t>
      </w:r>
      <w:r w:rsidR="00802DE8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802DE8">
        <w:rPr>
          <w:rFonts w:ascii="Arial" w:eastAsia="Arial" w:hAnsi="Arial" w:cs="Arial"/>
          <w:b/>
          <w:spacing w:val="3"/>
          <w:sz w:val="22"/>
          <w:szCs w:val="22"/>
        </w:rPr>
        <w:t>w</w:t>
      </w:r>
      <w:r w:rsidR="00802DE8">
        <w:rPr>
          <w:rFonts w:ascii="Arial" w:eastAsia="Arial" w:hAnsi="Arial" w:cs="Arial"/>
          <w:b/>
          <w:sz w:val="22"/>
          <w:szCs w:val="22"/>
        </w:rPr>
        <w:t>h</w:t>
      </w:r>
      <w:r w:rsidR="00802DE8">
        <w:rPr>
          <w:rFonts w:ascii="Arial" w:eastAsia="Arial" w:hAnsi="Arial" w:cs="Arial"/>
          <w:b/>
          <w:spacing w:val="-3"/>
          <w:sz w:val="22"/>
          <w:szCs w:val="22"/>
        </w:rPr>
        <w:t>a</w:t>
      </w:r>
      <w:r w:rsidR="00802DE8">
        <w:rPr>
          <w:rFonts w:ascii="Arial" w:eastAsia="Arial" w:hAnsi="Arial" w:cs="Arial"/>
          <w:b/>
          <w:spacing w:val="3"/>
          <w:sz w:val="22"/>
          <w:szCs w:val="22"/>
        </w:rPr>
        <w:t>t</w:t>
      </w:r>
      <w:r w:rsidR="00802DE8">
        <w:rPr>
          <w:rFonts w:ascii="Arial" w:eastAsia="Arial" w:hAnsi="Arial" w:cs="Arial"/>
          <w:b/>
          <w:spacing w:val="-11"/>
          <w:sz w:val="22"/>
          <w:szCs w:val="22"/>
        </w:rPr>
        <w:t>’</w:t>
      </w:r>
      <w:r w:rsidR="00802DE8">
        <w:rPr>
          <w:rFonts w:ascii="Arial" w:eastAsia="Arial" w:hAnsi="Arial" w:cs="Arial"/>
          <w:b/>
          <w:sz w:val="22"/>
          <w:szCs w:val="22"/>
        </w:rPr>
        <w:t>s</w:t>
      </w:r>
      <w:r w:rsidR="00802DE8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="00802DE8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="00802DE8">
        <w:rPr>
          <w:rFonts w:ascii="Arial" w:eastAsia="Arial" w:hAnsi="Arial" w:cs="Arial"/>
          <w:b/>
          <w:sz w:val="22"/>
          <w:szCs w:val="22"/>
        </w:rPr>
        <w:t>mp</w:t>
      </w:r>
      <w:r w:rsidR="00802DE8">
        <w:rPr>
          <w:rFonts w:ascii="Arial" w:eastAsia="Arial" w:hAnsi="Arial" w:cs="Arial"/>
          <w:b/>
          <w:spacing w:val="-3"/>
          <w:sz w:val="22"/>
          <w:szCs w:val="22"/>
        </w:rPr>
        <w:t>o</w:t>
      </w:r>
      <w:r w:rsidR="00802DE8">
        <w:rPr>
          <w:rFonts w:ascii="Arial" w:eastAsia="Arial" w:hAnsi="Arial" w:cs="Arial"/>
          <w:b/>
          <w:sz w:val="22"/>
          <w:szCs w:val="22"/>
        </w:rPr>
        <w:t>r</w:t>
      </w:r>
      <w:r w:rsidR="00802DE8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="00802DE8">
        <w:rPr>
          <w:rFonts w:ascii="Arial" w:eastAsia="Arial" w:hAnsi="Arial" w:cs="Arial"/>
          <w:b/>
          <w:sz w:val="22"/>
          <w:szCs w:val="22"/>
        </w:rPr>
        <w:t>a</w:t>
      </w:r>
      <w:r w:rsidR="00802DE8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="00802DE8">
        <w:rPr>
          <w:rFonts w:ascii="Arial" w:eastAsia="Arial" w:hAnsi="Arial" w:cs="Arial"/>
          <w:b/>
          <w:sz w:val="22"/>
          <w:szCs w:val="22"/>
        </w:rPr>
        <w:t xml:space="preserve">t </w:t>
      </w:r>
      <w:r w:rsidR="00802DE8">
        <w:rPr>
          <w:rFonts w:ascii="Arial" w:eastAsia="Arial" w:hAnsi="Arial" w:cs="Arial"/>
          <w:b/>
          <w:spacing w:val="-2"/>
          <w:sz w:val="22"/>
          <w:szCs w:val="22"/>
        </w:rPr>
        <w:t>f</w:t>
      </w:r>
      <w:r w:rsidR="00802DE8">
        <w:rPr>
          <w:rFonts w:ascii="Arial" w:eastAsia="Arial" w:hAnsi="Arial" w:cs="Arial"/>
          <w:b/>
          <w:sz w:val="22"/>
          <w:szCs w:val="22"/>
        </w:rPr>
        <w:t>or</w:t>
      </w:r>
      <w:r w:rsidR="00802DE8">
        <w:rPr>
          <w:rFonts w:ascii="Arial" w:eastAsia="Arial" w:hAnsi="Arial" w:cs="Arial"/>
          <w:b/>
          <w:spacing w:val="1"/>
          <w:sz w:val="22"/>
          <w:szCs w:val="22"/>
        </w:rPr>
        <w:t xml:space="preserve"> t</w:t>
      </w:r>
      <w:r w:rsidR="00802DE8">
        <w:rPr>
          <w:rFonts w:ascii="Arial" w:eastAsia="Arial" w:hAnsi="Arial" w:cs="Arial"/>
          <w:b/>
          <w:sz w:val="22"/>
          <w:szCs w:val="22"/>
        </w:rPr>
        <w:t>he c</w:t>
      </w:r>
      <w:r w:rsidR="00802DE8">
        <w:rPr>
          <w:rFonts w:ascii="Arial" w:eastAsia="Arial" w:hAnsi="Arial" w:cs="Arial"/>
          <w:b/>
          <w:spacing w:val="-1"/>
          <w:sz w:val="22"/>
          <w:szCs w:val="22"/>
        </w:rPr>
        <w:t>hi</w:t>
      </w:r>
      <w:r w:rsidR="00802DE8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="00802DE8">
        <w:rPr>
          <w:rFonts w:ascii="Arial" w:eastAsia="Arial" w:hAnsi="Arial" w:cs="Arial"/>
          <w:b/>
          <w:sz w:val="22"/>
          <w:szCs w:val="22"/>
        </w:rPr>
        <w:t>d/</w:t>
      </w:r>
      <w:r w:rsidR="00802DE8">
        <w:rPr>
          <w:rFonts w:ascii="Arial" w:eastAsia="Arial" w:hAnsi="Arial" w:cs="Arial"/>
          <w:b/>
          <w:spacing w:val="-5"/>
          <w:sz w:val="22"/>
          <w:szCs w:val="22"/>
        </w:rPr>
        <w:t>y</w:t>
      </w:r>
      <w:r w:rsidR="00802DE8">
        <w:rPr>
          <w:rFonts w:ascii="Arial" w:eastAsia="Arial" w:hAnsi="Arial" w:cs="Arial"/>
          <w:b/>
          <w:sz w:val="22"/>
          <w:szCs w:val="22"/>
        </w:rPr>
        <w:t>o</w:t>
      </w:r>
      <w:r w:rsidR="00802DE8">
        <w:rPr>
          <w:rFonts w:ascii="Arial" w:eastAsia="Arial" w:hAnsi="Arial" w:cs="Arial"/>
          <w:b/>
          <w:spacing w:val="-1"/>
          <w:sz w:val="22"/>
          <w:szCs w:val="22"/>
        </w:rPr>
        <w:t>u</w:t>
      </w:r>
      <w:r w:rsidR="00802DE8">
        <w:rPr>
          <w:rFonts w:ascii="Arial" w:eastAsia="Arial" w:hAnsi="Arial" w:cs="Arial"/>
          <w:b/>
          <w:sz w:val="22"/>
          <w:szCs w:val="22"/>
        </w:rPr>
        <w:t>ng p</w:t>
      </w:r>
      <w:r w:rsidR="00802DE8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="00802DE8">
        <w:rPr>
          <w:rFonts w:ascii="Arial" w:eastAsia="Arial" w:hAnsi="Arial" w:cs="Arial"/>
          <w:b/>
          <w:sz w:val="22"/>
          <w:szCs w:val="22"/>
        </w:rPr>
        <w:t>rson</w:t>
      </w:r>
    </w:p>
    <w:p w14:paraId="0662045D" w14:textId="77777777" w:rsidR="00EC64BB" w:rsidRDefault="00EC64BB">
      <w:pPr>
        <w:spacing w:before="7" w:line="160" w:lineRule="exact"/>
        <w:rPr>
          <w:sz w:val="17"/>
          <w:szCs w:val="17"/>
        </w:rPr>
      </w:pPr>
    </w:p>
    <w:p w14:paraId="794E1D41" w14:textId="77777777" w:rsidR="00EC64BB" w:rsidRDefault="00802DE8">
      <w:pPr>
        <w:spacing w:line="240" w:lineRule="exact"/>
        <w:ind w:left="625" w:right="579"/>
        <w:jc w:val="center"/>
        <w:rPr>
          <w:rFonts w:ascii="Arial" w:eastAsia="Arial" w:hAnsi="Arial" w:cs="Arial"/>
          <w:sz w:val="22"/>
          <w:szCs w:val="22"/>
        </w:rPr>
        <w:sectPr w:rsidR="00EC64BB">
          <w:pgSz w:w="11920" w:h="16840"/>
          <w:pgMar w:top="1040" w:right="1240" w:bottom="280" w:left="1200" w:header="0" w:footer="2664" w:gutter="0"/>
          <w:cols w:space="720"/>
        </w:sectPr>
      </w:pPr>
      <w:r>
        <w:rPr>
          <w:rFonts w:ascii="Arial" w:eastAsia="Arial" w:hAnsi="Arial" w:cs="Arial"/>
          <w:spacing w:val="-6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7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oung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pe</w:t>
      </w:r>
      <w:r>
        <w:rPr>
          <w:rFonts w:ascii="Arial" w:eastAsia="Arial" w:hAnsi="Arial" w:cs="Arial"/>
          <w:spacing w:val="9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hil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y</w:t>
      </w:r>
      <w:r>
        <w:rPr>
          <w:rFonts w:ascii="Arial" w:eastAsia="Arial" w:hAnsi="Arial" w:cs="Arial"/>
          <w:spacing w:val="-3"/>
          <w:sz w:val="22"/>
          <w:szCs w:val="22"/>
        </w:rPr>
        <w:t>oun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rs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</w:p>
    <w:p w14:paraId="44C52CAA" w14:textId="77777777" w:rsidR="00EC64BB" w:rsidRDefault="00C547FD">
      <w:pPr>
        <w:spacing w:before="71"/>
        <w:ind w:left="3156" w:right="3161"/>
        <w:jc w:val="center"/>
        <w:rPr>
          <w:rFonts w:ascii="Arial" w:eastAsia="Arial" w:hAnsi="Arial" w:cs="Arial"/>
          <w:sz w:val="22"/>
          <w:szCs w:val="22"/>
        </w:rPr>
      </w:pPr>
      <w:r>
        <w:lastRenderedPageBreak/>
        <w:pict w14:anchorId="7D44FDD6">
          <v:group id="_x0000_s1068" style="position:absolute;left:0;text-align:left;margin-left:70.9pt;margin-top:56.7pt;width:453.5pt;height:64.5pt;z-index:-251660288;mso-position-horizontal-relative:page;mso-position-vertical-relative:page" coordorigin="1418,1134" coordsize="9070,1290">
            <v:shape id="_x0000_s1069" style="position:absolute;left:1418;top:1134;width:9070;height:1290" coordorigin="1418,1134" coordsize="9070,1290" path="m1418,1349r,865l1430,2280r31,58l1507,2384r59,29l1633,2424r8645,l10344,2412r58,-31l10448,2335r29,-59l10488,2209r,-865l10476,1278r-31,-58l10399,1174r-59,-29l10273,1134r-8645,l1562,1146r-58,31l1458,1223r-29,59l1418,1349xe" fillcolor="#b5ecfc" stroked="f">
              <v:path arrowok="t"/>
            </v:shape>
            <w10:wrap anchorx="page" anchory="page"/>
          </v:group>
        </w:pict>
      </w:r>
      <w:r w:rsidR="00802DE8">
        <w:rPr>
          <w:rFonts w:ascii="Arial" w:eastAsia="Arial" w:hAnsi="Arial" w:cs="Arial"/>
          <w:b/>
          <w:sz w:val="22"/>
          <w:szCs w:val="22"/>
        </w:rPr>
        <w:t>5.</w:t>
      </w:r>
      <w:r w:rsidR="00802DE8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802DE8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="00802DE8">
        <w:rPr>
          <w:rFonts w:ascii="Arial" w:eastAsia="Arial" w:hAnsi="Arial" w:cs="Arial"/>
          <w:b/>
          <w:sz w:val="22"/>
          <w:szCs w:val="22"/>
        </w:rPr>
        <w:t>u</w:t>
      </w:r>
      <w:r w:rsidR="00802DE8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="00802DE8">
        <w:rPr>
          <w:rFonts w:ascii="Arial" w:eastAsia="Arial" w:hAnsi="Arial" w:cs="Arial"/>
          <w:b/>
          <w:sz w:val="22"/>
          <w:szCs w:val="22"/>
        </w:rPr>
        <w:t>p</w:t>
      </w:r>
      <w:r w:rsidR="00802DE8">
        <w:rPr>
          <w:rFonts w:ascii="Arial" w:eastAsia="Arial" w:hAnsi="Arial" w:cs="Arial"/>
          <w:b/>
          <w:spacing w:val="-1"/>
          <w:sz w:val="22"/>
          <w:szCs w:val="22"/>
        </w:rPr>
        <w:t>o</w:t>
      </w:r>
      <w:r w:rsidR="00802DE8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="00802DE8">
        <w:rPr>
          <w:rFonts w:ascii="Arial" w:eastAsia="Arial" w:hAnsi="Arial" w:cs="Arial"/>
          <w:b/>
          <w:sz w:val="22"/>
          <w:szCs w:val="22"/>
        </w:rPr>
        <w:t>t I</w:t>
      </w:r>
      <w:r w:rsidR="00802DE8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802DE8">
        <w:rPr>
          <w:rFonts w:ascii="Arial" w:eastAsia="Arial" w:hAnsi="Arial" w:cs="Arial"/>
          <w:b/>
          <w:spacing w:val="-3"/>
          <w:sz w:val="22"/>
          <w:szCs w:val="22"/>
        </w:rPr>
        <w:t>a</w:t>
      </w:r>
      <w:r w:rsidR="00802DE8">
        <w:rPr>
          <w:rFonts w:ascii="Arial" w:eastAsia="Arial" w:hAnsi="Arial" w:cs="Arial"/>
          <w:b/>
          <w:sz w:val="22"/>
          <w:szCs w:val="22"/>
        </w:rPr>
        <w:t>m recei</w:t>
      </w:r>
      <w:r w:rsidR="00802DE8">
        <w:rPr>
          <w:rFonts w:ascii="Arial" w:eastAsia="Arial" w:hAnsi="Arial" w:cs="Arial"/>
          <w:b/>
          <w:spacing w:val="-2"/>
          <w:sz w:val="22"/>
          <w:szCs w:val="22"/>
        </w:rPr>
        <w:t>v</w:t>
      </w:r>
      <w:r w:rsidR="00802DE8">
        <w:rPr>
          <w:rFonts w:ascii="Arial" w:eastAsia="Arial" w:hAnsi="Arial" w:cs="Arial"/>
          <w:b/>
          <w:spacing w:val="-1"/>
          <w:sz w:val="22"/>
          <w:szCs w:val="22"/>
        </w:rPr>
        <w:t>i</w:t>
      </w:r>
      <w:r w:rsidR="00802DE8">
        <w:rPr>
          <w:rFonts w:ascii="Arial" w:eastAsia="Arial" w:hAnsi="Arial" w:cs="Arial"/>
          <w:b/>
          <w:sz w:val="22"/>
          <w:szCs w:val="22"/>
        </w:rPr>
        <w:t>ng n</w:t>
      </w:r>
      <w:r w:rsidR="00802DE8">
        <w:rPr>
          <w:rFonts w:ascii="Arial" w:eastAsia="Arial" w:hAnsi="Arial" w:cs="Arial"/>
          <w:b/>
          <w:spacing w:val="-3"/>
          <w:sz w:val="22"/>
          <w:szCs w:val="22"/>
        </w:rPr>
        <w:t>o</w:t>
      </w:r>
      <w:r w:rsidR="00802DE8">
        <w:rPr>
          <w:rFonts w:ascii="Arial" w:eastAsia="Arial" w:hAnsi="Arial" w:cs="Arial"/>
          <w:b/>
          <w:sz w:val="22"/>
          <w:szCs w:val="22"/>
        </w:rPr>
        <w:t>w</w:t>
      </w:r>
    </w:p>
    <w:p w14:paraId="5B4F5EE2" w14:textId="77777777" w:rsidR="00EC64BB" w:rsidRDefault="00EC64BB">
      <w:pPr>
        <w:spacing w:before="9" w:line="120" w:lineRule="exact"/>
        <w:rPr>
          <w:sz w:val="13"/>
          <w:szCs w:val="13"/>
        </w:rPr>
      </w:pPr>
    </w:p>
    <w:p w14:paraId="0EF7D7E0" w14:textId="77777777" w:rsidR="00EC64BB" w:rsidRDefault="00802DE8">
      <w:pPr>
        <w:ind w:left="679" w:right="67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et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14:paraId="552162B2" w14:textId="77777777" w:rsidR="00EC64BB" w:rsidRDefault="00802DE8">
      <w:pPr>
        <w:spacing w:before="1" w:line="240" w:lineRule="exact"/>
        <w:ind w:left="1077" w:right="108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nc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position w:val="-1"/>
          <w:sz w:val="22"/>
          <w:szCs w:val="22"/>
        </w:rPr>
        <w:t>e c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rr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v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4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v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w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he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acti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/t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fr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he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ast </w:t>
      </w:r>
      <w:proofErr w:type="gramStart"/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ng</w:t>
      </w:r>
      <w:proofErr w:type="gramEnd"/>
    </w:p>
    <w:p w14:paraId="7CD43AF3" w14:textId="77777777" w:rsidR="00EC64BB" w:rsidRDefault="00EC64BB">
      <w:pPr>
        <w:spacing w:before="6" w:line="120" w:lineRule="exact"/>
        <w:rPr>
          <w:sz w:val="12"/>
          <w:szCs w:val="12"/>
        </w:rPr>
      </w:pPr>
    </w:p>
    <w:p w14:paraId="74E678E1" w14:textId="77777777" w:rsidR="00EC64BB" w:rsidRDefault="00EC64BB">
      <w:pPr>
        <w:spacing w:line="200" w:lineRule="exact"/>
      </w:pPr>
    </w:p>
    <w:p w14:paraId="48B852A3" w14:textId="77777777" w:rsidR="00EC64BB" w:rsidRDefault="00EC64BB">
      <w:pPr>
        <w:spacing w:line="200" w:lineRule="exact"/>
      </w:pPr>
    </w:p>
    <w:p w14:paraId="62471DA4" w14:textId="77777777" w:rsidR="00EC64BB" w:rsidRDefault="00C547FD">
      <w:pPr>
        <w:spacing w:before="32"/>
        <w:ind w:left="2412" w:right="2407"/>
        <w:jc w:val="center"/>
        <w:rPr>
          <w:rFonts w:ascii="Arial" w:eastAsia="Arial" w:hAnsi="Arial" w:cs="Arial"/>
          <w:sz w:val="22"/>
          <w:szCs w:val="22"/>
        </w:rPr>
      </w:pPr>
      <w:r>
        <w:pict w14:anchorId="5ACB01C3">
          <v:group id="_x0000_s1066" style="position:absolute;left:0;text-align:left;margin-left:70.9pt;margin-top:128.5pt;width:453.5pt;height:65.2pt;z-index:-251659264;mso-position-horizontal-relative:page;mso-position-vertical-relative:page" coordorigin="1418,2570" coordsize="9070,1304">
            <v:shape id="_x0000_s1067" style="position:absolute;left:1418;top:2570;width:9070;height:1304" coordorigin="1418,2570" coordsize="9070,1304" path="m1418,2788r,878l1431,3732r32,57l1510,3834r58,30l1635,3874r8644,l10345,3861r58,-31l10448,3783r29,-59l10488,3657r,-878l10475,2713r-32,-57l10396,2610r-58,-29l10271,2570r-8644,1l1560,2584r-57,31l1458,2662r-29,59l1418,2788xe" fillcolor="#6f2f9f" stroked="f">
              <v:path arrowok="t"/>
            </v:shape>
            <w10:wrap anchorx="page" anchory="page"/>
          </v:group>
        </w:pict>
      </w:r>
      <w:r w:rsidR="00802DE8">
        <w:rPr>
          <w:rFonts w:ascii="Arial" w:eastAsia="Arial" w:hAnsi="Arial" w:cs="Arial"/>
          <w:b/>
          <w:sz w:val="22"/>
          <w:szCs w:val="22"/>
        </w:rPr>
        <w:t>6. Wha</w:t>
      </w:r>
      <w:r w:rsidR="00802DE8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="00802DE8">
        <w:rPr>
          <w:rFonts w:ascii="Arial" w:eastAsia="Arial" w:hAnsi="Arial" w:cs="Arial"/>
          <w:b/>
          <w:spacing w:val="-11"/>
          <w:sz w:val="22"/>
          <w:szCs w:val="22"/>
        </w:rPr>
        <w:t>’</w:t>
      </w:r>
      <w:r w:rsidR="00802DE8">
        <w:rPr>
          <w:rFonts w:ascii="Arial" w:eastAsia="Arial" w:hAnsi="Arial" w:cs="Arial"/>
          <w:b/>
          <w:sz w:val="22"/>
          <w:szCs w:val="22"/>
        </w:rPr>
        <w:t>s</w:t>
      </w:r>
      <w:r w:rsidR="00802DE8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="00802DE8">
        <w:rPr>
          <w:rFonts w:ascii="Arial" w:eastAsia="Arial" w:hAnsi="Arial" w:cs="Arial"/>
          <w:b/>
          <w:spacing w:val="3"/>
          <w:sz w:val="22"/>
          <w:szCs w:val="22"/>
        </w:rPr>
        <w:t>w</w:t>
      </w:r>
      <w:r w:rsidR="00802DE8">
        <w:rPr>
          <w:rFonts w:ascii="Arial" w:eastAsia="Arial" w:hAnsi="Arial" w:cs="Arial"/>
          <w:b/>
          <w:spacing w:val="-3"/>
          <w:sz w:val="22"/>
          <w:szCs w:val="22"/>
        </w:rPr>
        <w:t>o</w:t>
      </w:r>
      <w:r w:rsidR="00802DE8">
        <w:rPr>
          <w:rFonts w:ascii="Arial" w:eastAsia="Arial" w:hAnsi="Arial" w:cs="Arial"/>
          <w:b/>
          <w:sz w:val="22"/>
          <w:szCs w:val="22"/>
        </w:rPr>
        <w:t>rk</w:t>
      </w:r>
      <w:r w:rsidR="00802DE8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="00802DE8">
        <w:rPr>
          <w:rFonts w:ascii="Arial" w:eastAsia="Arial" w:hAnsi="Arial" w:cs="Arial"/>
          <w:b/>
          <w:sz w:val="22"/>
          <w:szCs w:val="22"/>
        </w:rPr>
        <w:t>ng</w:t>
      </w:r>
      <w:r w:rsidR="00802DE8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802DE8">
        <w:rPr>
          <w:rFonts w:ascii="Arial" w:eastAsia="Arial" w:hAnsi="Arial" w:cs="Arial"/>
          <w:b/>
          <w:sz w:val="22"/>
          <w:szCs w:val="22"/>
        </w:rPr>
        <w:t>a</w:t>
      </w:r>
      <w:r w:rsidR="00802DE8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="00802DE8">
        <w:rPr>
          <w:rFonts w:ascii="Arial" w:eastAsia="Arial" w:hAnsi="Arial" w:cs="Arial"/>
          <w:b/>
          <w:sz w:val="22"/>
          <w:szCs w:val="22"/>
        </w:rPr>
        <w:t>d</w:t>
      </w:r>
      <w:r w:rsidR="00802DE8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802DE8">
        <w:rPr>
          <w:rFonts w:ascii="Arial" w:eastAsia="Arial" w:hAnsi="Arial" w:cs="Arial"/>
          <w:b/>
          <w:spacing w:val="3"/>
          <w:sz w:val="22"/>
          <w:szCs w:val="22"/>
        </w:rPr>
        <w:t>w</w:t>
      </w:r>
      <w:r w:rsidR="00802DE8">
        <w:rPr>
          <w:rFonts w:ascii="Arial" w:eastAsia="Arial" w:hAnsi="Arial" w:cs="Arial"/>
          <w:b/>
          <w:spacing w:val="-3"/>
          <w:sz w:val="22"/>
          <w:szCs w:val="22"/>
        </w:rPr>
        <w:t>h</w:t>
      </w:r>
      <w:r w:rsidR="00802DE8">
        <w:rPr>
          <w:rFonts w:ascii="Arial" w:eastAsia="Arial" w:hAnsi="Arial" w:cs="Arial"/>
          <w:b/>
          <w:sz w:val="22"/>
          <w:szCs w:val="22"/>
        </w:rPr>
        <w:t>at n</w:t>
      </w:r>
      <w:r w:rsidR="00802DE8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="00802DE8">
        <w:rPr>
          <w:rFonts w:ascii="Arial" w:eastAsia="Arial" w:hAnsi="Arial" w:cs="Arial"/>
          <w:b/>
          <w:sz w:val="22"/>
          <w:szCs w:val="22"/>
        </w:rPr>
        <w:t>e</w:t>
      </w:r>
      <w:r w:rsidR="00802DE8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="00802DE8">
        <w:rPr>
          <w:rFonts w:ascii="Arial" w:eastAsia="Arial" w:hAnsi="Arial" w:cs="Arial"/>
          <w:b/>
          <w:sz w:val="22"/>
          <w:szCs w:val="22"/>
        </w:rPr>
        <w:t>s cha</w:t>
      </w:r>
      <w:r w:rsidR="00802DE8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="00802DE8">
        <w:rPr>
          <w:rFonts w:ascii="Arial" w:eastAsia="Arial" w:hAnsi="Arial" w:cs="Arial"/>
          <w:b/>
          <w:spacing w:val="-3"/>
          <w:sz w:val="22"/>
          <w:szCs w:val="22"/>
        </w:rPr>
        <w:t>g</w:t>
      </w:r>
      <w:r w:rsidR="00802DE8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="00802DE8">
        <w:rPr>
          <w:rFonts w:ascii="Arial" w:eastAsia="Arial" w:hAnsi="Arial" w:cs="Arial"/>
          <w:b/>
          <w:sz w:val="22"/>
          <w:szCs w:val="22"/>
        </w:rPr>
        <w:t>ng</w:t>
      </w:r>
    </w:p>
    <w:p w14:paraId="5D490208" w14:textId="77777777" w:rsidR="00EC64BB" w:rsidRDefault="00EC64BB">
      <w:pPr>
        <w:spacing w:before="1" w:line="120" w:lineRule="exact"/>
        <w:rPr>
          <w:sz w:val="12"/>
          <w:szCs w:val="12"/>
        </w:rPr>
      </w:pPr>
    </w:p>
    <w:p w14:paraId="54DFC47F" w14:textId="77777777" w:rsidR="00EC64BB" w:rsidRDefault="00802DE8">
      <w:pPr>
        <w:spacing w:line="243" w:lineRule="auto"/>
        <w:ind w:left="476" w:right="47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>ac</w:t>
      </w:r>
      <w:r>
        <w:rPr>
          <w:rFonts w:ascii="Arial" w:eastAsia="Arial" w:hAnsi="Arial" w:cs="Arial"/>
          <w:spacing w:val="-6"/>
          <w:sz w:val="22"/>
          <w:szCs w:val="22"/>
        </w:rPr>
        <w:t>ili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r/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mm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>io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>/</w:t>
      </w:r>
      <w:proofErr w:type="gram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proofErr w:type="gramEnd"/>
    </w:p>
    <w:p w14:paraId="278222F1" w14:textId="77777777" w:rsidR="00EC64BB" w:rsidRDefault="00EC64BB">
      <w:pPr>
        <w:spacing w:line="200" w:lineRule="exact"/>
      </w:pPr>
    </w:p>
    <w:p w14:paraId="4683331E" w14:textId="77777777" w:rsidR="00EC64BB" w:rsidRDefault="00EC64BB">
      <w:pPr>
        <w:spacing w:before="16" w:line="280" w:lineRule="exact"/>
        <w:rPr>
          <w:sz w:val="28"/>
          <w:szCs w:val="28"/>
        </w:rPr>
      </w:pPr>
    </w:p>
    <w:p w14:paraId="324CEF40" w14:textId="77777777" w:rsidR="00EC64BB" w:rsidRDefault="00C547FD">
      <w:pPr>
        <w:spacing w:before="32"/>
        <w:ind w:left="4056" w:right="4054"/>
        <w:jc w:val="center"/>
        <w:rPr>
          <w:rFonts w:ascii="Arial" w:eastAsia="Arial" w:hAnsi="Arial" w:cs="Arial"/>
          <w:sz w:val="22"/>
          <w:szCs w:val="22"/>
        </w:rPr>
      </w:pPr>
      <w:r>
        <w:pict w14:anchorId="390F7BF8">
          <v:group id="_x0000_s1064" style="position:absolute;left:0;text-align:left;margin-left:70.9pt;margin-top:200.6pt;width:453.5pt;height:63.8pt;z-index:-251658240;mso-position-horizontal-relative:page;mso-position-vertical-relative:page" coordorigin="1418,4012" coordsize="9070,1276">
            <v:shape id="_x0000_s1065" style="position:absolute;left:1418;top:4012;width:9070;height:1276" coordorigin="1418,4012" coordsize="9070,1276" path="m1418,4225r,852l1429,5144r30,58l1505,5248r59,30l1631,5288r8645,l10343,5277r58,-30l10447,5201r30,-58l10488,5076r,-852l10477,4157r-30,-58l10401,4053r-59,-30l10275,4012r-8645,l1563,4023r-58,31l1459,4100r-30,58l1418,4225xe" fillcolor="#ffc000" stroked="f">
              <v:path arrowok="t"/>
            </v:shape>
            <w10:wrap anchorx="page" anchory="page"/>
          </v:group>
        </w:pict>
      </w:r>
      <w:r w:rsidR="00802DE8">
        <w:rPr>
          <w:rFonts w:ascii="Arial" w:eastAsia="Arial" w:hAnsi="Arial" w:cs="Arial"/>
          <w:b/>
          <w:sz w:val="22"/>
          <w:szCs w:val="22"/>
        </w:rPr>
        <w:t xml:space="preserve">7. </w:t>
      </w:r>
      <w:r w:rsidR="00802DE8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="00802DE8">
        <w:rPr>
          <w:rFonts w:ascii="Arial" w:eastAsia="Arial" w:hAnsi="Arial" w:cs="Arial"/>
          <w:b/>
          <w:sz w:val="22"/>
          <w:szCs w:val="22"/>
        </w:rPr>
        <w:t>utc</w:t>
      </w:r>
      <w:r w:rsidR="00802DE8">
        <w:rPr>
          <w:rFonts w:ascii="Arial" w:eastAsia="Arial" w:hAnsi="Arial" w:cs="Arial"/>
          <w:b/>
          <w:spacing w:val="-3"/>
          <w:sz w:val="22"/>
          <w:szCs w:val="22"/>
        </w:rPr>
        <w:t>o</w:t>
      </w:r>
      <w:r w:rsidR="00802DE8">
        <w:rPr>
          <w:rFonts w:ascii="Arial" w:eastAsia="Arial" w:hAnsi="Arial" w:cs="Arial"/>
          <w:b/>
          <w:sz w:val="22"/>
          <w:szCs w:val="22"/>
        </w:rPr>
        <w:t>mes</w:t>
      </w:r>
    </w:p>
    <w:p w14:paraId="4C832C90" w14:textId="77777777" w:rsidR="00EC64BB" w:rsidRDefault="00EC64BB">
      <w:pPr>
        <w:spacing w:before="5" w:line="140" w:lineRule="exact"/>
        <w:rPr>
          <w:sz w:val="14"/>
          <w:szCs w:val="14"/>
        </w:rPr>
      </w:pPr>
    </w:p>
    <w:p w14:paraId="5F5160A2" w14:textId="77777777" w:rsidR="00EC64BB" w:rsidRDefault="00802DE8">
      <w:pPr>
        <w:ind w:left="649" w:right="65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5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t 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 hope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see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 ne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?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at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ok 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e?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ards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.</w:t>
      </w:r>
    </w:p>
    <w:p w14:paraId="4FF51C43" w14:textId="77777777" w:rsidR="00EC64BB" w:rsidRDefault="00EC64BB">
      <w:pPr>
        <w:spacing w:before="5" w:line="100" w:lineRule="exact"/>
        <w:rPr>
          <w:sz w:val="11"/>
          <w:szCs w:val="11"/>
        </w:rPr>
      </w:pPr>
    </w:p>
    <w:p w14:paraId="094A2862" w14:textId="77777777" w:rsidR="00EC64BB" w:rsidRDefault="00EC64BB">
      <w:pPr>
        <w:spacing w:line="200" w:lineRule="exact"/>
      </w:pPr>
    </w:p>
    <w:p w14:paraId="7CFBFC9B" w14:textId="77777777" w:rsidR="00EC64BB" w:rsidRDefault="00EC64BB">
      <w:pPr>
        <w:spacing w:line="200" w:lineRule="exact"/>
      </w:pPr>
    </w:p>
    <w:p w14:paraId="6A16D1AC" w14:textId="77777777" w:rsidR="00EC64BB" w:rsidRDefault="00C547FD">
      <w:pPr>
        <w:spacing w:before="32"/>
        <w:ind w:left="3764" w:right="3761"/>
        <w:jc w:val="center"/>
        <w:rPr>
          <w:rFonts w:ascii="Arial" w:eastAsia="Arial" w:hAnsi="Arial" w:cs="Arial"/>
          <w:sz w:val="22"/>
          <w:szCs w:val="22"/>
        </w:rPr>
      </w:pPr>
      <w:r>
        <w:pict w14:anchorId="2213A2AD">
          <v:group id="_x0000_s1062" style="position:absolute;left:0;text-align:left;margin-left:70.9pt;margin-top:-7.4pt;width:453.5pt;height:87.6pt;z-index:-251657216;mso-position-horizontal-relative:page" coordorigin="1418,-148" coordsize="9070,1752">
            <v:shape id="_x0000_s1063" style="position:absolute;left:1418;top:-148;width:9070;height:1752" coordorigin="1418,-148" coordsize="9070,1752" path="m1418,144r,1168l1419,1336r14,69l1462,1466r42,53l1556,1561r62,28l1686,1603r24,1l10196,1604r70,-8l10330,1572r56,-38l10432,1485r33,-59l10484,1360r4,-48l10488,144r-8,-70l10455,10r-37,-56l10368,-91r-58,-34l10243,-144r-47,-4l1710,-148r-70,9l1576,-115r-56,38l1474,-28r-33,59l1422,97r-4,47xe" fillcolor="#f9f" stroked="f">
              <v:path arrowok="t"/>
            </v:shape>
            <w10:wrap anchorx="page"/>
          </v:group>
        </w:pict>
      </w:r>
      <w:r w:rsidR="00802DE8">
        <w:rPr>
          <w:rFonts w:ascii="Arial" w:eastAsia="Arial" w:hAnsi="Arial" w:cs="Arial"/>
          <w:b/>
          <w:sz w:val="22"/>
          <w:szCs w:val="22"/>
        </w:rPr>
        <w:t>8.</w:t>
      </w:r>
      <w:r w:rsidR="00802DE8"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 w:rsidR="00802DE8">
        <w:rPr>
          <w:rFonts w:ascii="Arial" w:eastAsia="Arial" w:hAnsi="Arial" w:cs="Arial"/>
          <w:b/>
          <w:spacing w:val="-8"/>
          <w:sz w:val="22"/>
          <w:szCs w:val="22"/>
        </w:rPr>
        <w:t>A</w:t>
      </w:r>
      <w:r w:rsidR="00802DE8">
        <w:rPr>
          <w:rFonts w:ascii="Arial" w:eastAsia="Arial" w:hAnsi="Arial" w:cs="Arial"/>
          <w:b/>
          <w:sz w:val="22"/>
          <w:szCs w:val="22"/>
        </w:rPr>
        <w:t>ct</w:t>
      </w:r>
      <w:r w:rsidR="00802DE8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="00802DE8">
        <w:rPr>
          <w:rFonts w:ascii="Arial" w:eastAsia="Arial" w:hAnsi="Arial" w:cs="Arial"/>
          <w:b/>
          <w:sz w:val="22"/>
          <w:szCs w:val="22"/>
        </w:rPr>
        <w:t>on plan</w:t>
      </w:r>
      <w:r w:rsidR="00802DE8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="00802DE8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="00802DE8">
        <w:rPr>
          <w:rFonts w:ascii="Arial" w:eastAsia="Arial" w:hAnsi="Arial" w:cs="Arial"/>
          <w:b/>
          <w:sz w:val="22"/>
          <w:szCs w:val="22"/>
        </w:rPr>
        <w:t>ng</w:t>
      </w:r>
    </w:p>
    <w:p w14:paraId="0876ADFF" w14:textId="77777777" w:rsidR="00EC64BB" w:rsidRDefault="00EC64BB">
      <w:pPr>
        <w:spacing w:before="6" w:line="140" w:lineRule="exact"/>
        <w:rPr>
          <w:sz w:val="14"/>
          <w:szCs w:val="14"/>
        </w:rPr>
      </w:pPr>
    </w:p>
    <w:p w14:paraId="4BFDC270" w14:textId="77777777" w:rsidR="00EC64BB" w:rsidRDefault="00802DE8">
      <w:pPr>
        <w:ind w:left="478" w:right="468" w:hanging="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be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ac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 o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e;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h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ou</w:t>
      </w:r>
      <w:r>
        <w:rPr>
          <w:rFonts w:ascii="Arial" w:eastAsia="Arial" w:hAnsi="Arial" w:cs="Arial"/>
          <w:spacing w:val="-6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n.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egard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proofErr w:type="gramEnd"/>
    </w:p>
    <w:p w14:paraId="6119225F" w14:textId="77777777" w:rsidR="00EC64BB" w:rsidRDefault="00EC64BB">
      <w:pPr>
        <w:spacing w:before="2" w:line="180" w:lineRule="exact"/>
        <w:rPr>
          <w:sz w:val="19"/>
          <w:szCs w:val="19"/>
        </w:rPr>
      </w:pPr>
    </w:p>
    <w:p w14:paraId="1C486EA1" w14:textId="77777777" w:rsidR="00EC64BB" w:rsidRDefault="00EC64BB">
      <w:pPr>
        <w:spacing w:line="200" w:lineRule="exact"/>
      </w:pPr>
    </w:p>
    <w:p w14:paraId="21C8E158" w14:textId="77777777" w:rsidR="00EC64BB" w:rsidRDefault="00EC64BB">
      <w:pPr>
        <w:spacing w:line="200" w:lineRule="exact"/>
      </w:pPr>
    </w:p>
    <w:p w14:paraId="3279B20E" w14:textId="77777777" w:rsidR="00EC64BB" w:rsidRDefault="00802DE8">
      <w:pPr>
        <w:spacing w:before="29" w:line="259" w:lineRule="auto"/>
        <w:ind w:left="461" w:right="178" w:hanging="3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sk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tu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adm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incl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ities, stre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stics.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01B088B3" w14:textId="77777777" w:rsidR="00EC64BB" w:rsidRDefault="00EC64BB">
      <w:pPr>
        <w:spacing w:before="10" w:line="100" w:lineRule="exact"/>
        <w:rPr>
          <w:sz w:val="11"/>
          <w:szCs w:val="11"/>
        </w:rPr>
      </w:pPr>
    </w:p>
    <w:p w14:paraId="6C78E4AF" w14:textId="77777777" w:rsidR="00EC64BB" w:rsidRDefault="00802DE8">
      <w:pPr>
        <w:spacing w:line="258" w:lineRule="auto"/>
        <w:ind w:left="461" w:right="281" w:hanging="3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 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</w:p>
    <w:p w14:paraId="74EA0D7A" w14:textId="77777777" w:rsidR="00EC64BB" w:rsidRDefault="00802DE8">
      <w:pPr>
        <w:ind w:left="4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‘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(g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hee</w:t>
      </w:r>
      <w:r>
        <w:rPr>
          <w:rFonts w:ascii="Arial" w:eastAsia="Arial" w:hAnsi="Arial" w:cs="Arial"/>
          <w:sz w:val="24"/>
          <w:szCs w:val="24"/>
        </w:rPr>
        <w:t>t’.</w:t>
      </w:r>
    </w:p>
    <w:p w14:paraId="5213F47C" w14:textId="77777777" w:rsidR="00EC64BB" w:rsidRDefault="00EC64BB">
      <w:pPr>
        <w:spacing w:before="2" w:line="140" w:lineRule="exact"/>
        <w:rPr>
          <w:sz w:val="14"/>
          <w:szCs w:val="14"/>
        </w:rPr>
      </w:pPr>
    </w:p>
    <w:p w14:paraId="629719ED" w14:textId="77777777" w:rsidR="00EC64BB" w:rsidRDefault="00802DE8">
      <w:pPr>
        <w:spacing w:line="258" w:lineRule="auto"/>
        <w:ind w:left="461" w:right="76" w:hanging="3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gramStart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‘w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’ s</w:t>
      </w:r>
      <w:r>
        <w:rPr>
          <w:rFonts w:ascii="Arial" w:eastAsia="Arial" w:hAnsi="Arial" w:cs="Arial"/>
          <w:spacing w:val="1"/>
          <w:sz w:val="24"/>
          <w:szCs w:val="24"/>
        </w:rPr>
        <w:t>hee</w:t>
      </w:r>
      <w:r>
        <w:rPr>
          <w:rFonts w:ascii="Arial" w:eastAsia="Arial" w:hAnsi="Arial" w:cs="Arial"/>
          <w:sz w:val="24"/>
          <w:szCs w:val="24"/>
        </w:rPr>
        <w:t>t.</w:t>
      </w:r>
    </w:p>
    <w:p w14:paraId="59CA93FB" w14:textId="77777777" w:rsidR="00EC64BB" w:rsidRDefault="00EC64BB">
      <w:pPr>
        <w:spacing w:before="1" w:line="120" w:lineRule="exact"/>
        <w:rPr>
          <w:sz w:val="12"/>
          <w:szCs w:val="12"/>
        </w:rPr>
      </w:pPr>
    </w:p>
    <w:p w14:paraId="4B9BD9D4" w14:textId="77777777" w:rsidR="00EC64BB" w:rsidRDefault="00802DE8">
      <w:pPr>
        <w:spacing w:line="258" w:lineRule="auto"/>
        <w:ind w:left="461" w:right="187" w:hanging="3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 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t.</w:t>
      </w:r>
    </w:p>
    <w:p w14:paraId="35006518" w14:textId="77777777" w:rsidR="00EC64BB" w:rsidRDefault="00EC64BB">
      <w:pPr>
        <w:spacing w:before="3" w:line="120" w:lineRule="exact"/>
        <w:rPr>
          <w:sz w:val="12"/>
          <w:szCs w:val="12"/>
        </w:rPr>
      </w:pPr>
    </w:p>
    <w:p w14:paraId="6B3323B5" w14:textId="77777777" w:rsidR="00EC64BB" w:rsidRDefault="00802DE8">
      <w:pPr>
        <w:spacing w:line="258" w:lineRule="auto"/>
        <w:ind w:left="461" w:right="631" w:hanging="358"/>
        <w:rPr>
          <w:rFonts w:ascii="Arial" w:eastAsia="Arial" w:hAnsi="Arial" w:cs="Arial"/>
          <w:sz w:val="24"/>
          <w:szCs w:val="24"/>
        </w:rPr>
        <w:sectPr w:rsidR="00EC64BB">
          <w:pgSz w:w="11920" w:h="16840"/>
          <w:pgMar w:top="1240" w:right="1200" w:bottom="280" w:left="1200" w:header="0" w:footer="2664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d to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lp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or s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r-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23EDB65D" w14:textId="77777777" w:rsidR="00EC64BB" w:rsidRDefault="00802DE8">
      <w:pPr>
        <w:spacing w:before="75"/>
        <w:ind w:left="1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nsid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tion n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gi</w:t>
      </w:r>
      <w:r>
        <w:rPr>
          <w:rFonts w:ascii="Arial" w:eastAsia="Arial" w:hAnsi="Arial" w:cs="Arial"/>
          <w:b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bout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het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EH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y</w:t>
      </w:r>
      <w:proofErr w:type="gramEnd"/>
    </w:p>
    <w:p w14:paraId="7179DEEE" w14:textId="77777777" w:rsidR="00EC64BB" w:rsidRDefault="00EC64BB">
      <w:pPr>
        <w:spacing w:before="2" w:line="180" w:lineRule="exact"/>
        <w:rPr>
          <w:sz w:val="18"/>
          <w:szCs w:val="18"/>
        </w:rPr>
      </w:pPr>
    </w:p>
    <w:p w14:paraId="6B6A45CC" w14:textId="77777777" w:rsidR="00EC64BB" w:rsidRDefault="00802DE8">
      <w:pPr>
        <w:tabs>
          <w:tab w:val="left" w:pos="820"/>
        </w:tabs>
        <w:spacing w:line="259" w:lineRule="auto"/>
        <w:ind w:left="824" w:right="350" w:hanging="360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2"/>
          <w:szCs w:val="22"/>
        </w:rPr>
        <w:t>•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? 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ress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67048E54" w14:textId="77777777" w:rsidR="00EC64BB" w:rsidRDefault="00802DE8">
      <w:pPr>
        <w:tabs>
          <w:tab w:val="left" w:pos="820"/>
        </w:tabs>
        <w:spacing w:line="260" w:lineRule="auto"/>
        <w:ind w:left="824" w:right="636" w:hanging="360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2"/>
          <w:szCs w:val="22"/>
        </w:rPr>
        <w:t>•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34D52A06" w14:textId="77777777" w:rsidR="00EC64BB" w:rsidRDefault="00EC64BB">
      <w:pPr>
        <w:spacing w:line="200" w:lineRule="exact"/>
      </w:pPr>
    </w:p>
    <w:p w14:paraId="70B9E52B" w14:textId="77777777" w:rsidR="00EC64BB" w:rsidRDefault="00EC64BB">
      <w:pPr>
        <w:spacing w:before="14" w:line="240" w:lineRule="exact"/>
        <w:rPr>
          <w:sz w:val="24"/>
          <w:szCs w:val="24"/>
        </w:rPr>
      </w:pPr>
    </w:p>
    <w:p w14:paraId="26999D48" w14:textId="77777777" w:rsidR="00EC64BB" w:rsidRDefault="00802DE8">
      <w:pPr>
        <w:ind w:left="1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ter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w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ing the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port</w:t>
      </w:r>
    </w:p>
    <w:p w14:paraId="6E3393F7" w14:textId="77777777" w:rsidR="00EC64BB" w:rsidRDefault="00EC64BB">
      <w:pPr>
        <w:spacing w:before="2" w:line="180" w:lineRule="exact"/>
        <w:rPr>
          <w:sz w:val="18"/>
          <w:szCs w:val="18"/>
        </w:rPr>
      </w:pPr>
    </w:p>
    <w:p w14:paraId="4BC06F81" w14:textId="77777777" w:rsidR="00EC64BB" w:rsidRDefault="00802DE8">
      <w:pPr>
        <w:spacing w:line="258" w:lineRule="auto"/>
        <w:ind w:left="103" w:right="1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tred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30827C9C" w14:textId="77777777" w:rsidR="00EC64BB" w:rsidRDefault="00EC64BB">
      <w:pPr>
        <w:spacing w:line="200" w:lineRule="exact"/>
      </w:pPr>
    </w:p>
    <w:p w14:paraId="18F330DC" w14:textId="77777777" w:rsidR="00EC64BB" w:rsidRDefault="00EC64BB">
      <w:pPr>
        <w:spacing w:before="19" w:line="240" w:lineRule="exact"/>
        <w:rPr>
          <w:sz w:val="24"/>
          <w:szCs w:val="24"/>
        </w:rPr>
      </w:pPr>
    </w:p>
    <w:p w14:paraId="44A626A3" w14:textId="77777777" w:rsidR="00EC64BB" w:rsidRDefault="00802DE8">
      <w:pPr>
        <w:ind w:left="1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here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to 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nd t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port</w:t>
      </w:r>
    </w:p>
    <w:p w14:paraId="35251654" w14:textId="77777777" w:rsidR="00EC64BB" w:rsidRDefault="00EC64BB">
      <w:pPr>
        <w:spacing w:before="3" w:line="180" w:lineRule="exact"/>
        <w:rPr>
          <w:sz w:val="18"/>
          <w:szCs w:val="18"/>
        </w:rPr>
      </w:pPr>
    </w:p>
    <w:p w14:paraId="6AD6698F" w14:textId="77777777" w:rsidR="00EC64BB" w:rsidRDefault="00802DE8">
      <w:pPr>
        <w:spacing w:line="258" w:lineRule="auto"/>
        <w:ind w:left="103" w:right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Case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sib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list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hyperlink r:id="rId10">
        <w:r>
          <w:rPr>
            <w:rFonts w:ascii="Arial" w:eastAsia="Arial" w:hAnsi="Arial" w:cs="Arial"/>
            <w:sz w:val="24"/>
            <w:szCs w:val="24"/>
          </w:rPr>
          <w:t>ww</w:t>
        </w:r>
        <w:r>
          <w:rPr>
            <w:rFonts w:ascii="Arial" w:eastAsia="Arial" w:hAnsi="Arial" w:cs="Arial"/>
            <w:spacing w:val="-3"/>
            <w:sz w:val="24"/>
            <w:szCs w:val="24"/>
          </w:rPr>
          <w:t>w</w:t>
        </w:r>
        <w:r>
          <w:rPr>
            <w:rFonts w:ascii="Arial" w:eastAsia="Arial" w:hAnsi="Arial" w:cs="Arial"/>
            <w:sz w:val="24"/>
            <w:szCs w:val="24"/>
          </w:rPr>
          <w:t>.</w:t>
        </w:r>
        <w:r>
          <w:rPr>
            <w:rFonts w:ascii="Arial" w:eastAsia="Arial" w:hAnsi="Arial" w:cs="Arial"/>
            <w:spacing w:val="1"/>
            <w:sz w:val="24"/>
            <w:szCs w:val="24"/>
          </w:rPr>
          <w:t>houn</w:t>
        </w:r>
        <w:r>
          <w:rPr>
            <w:rFonts w:ascii="Arial" w:eastAsia="Arial" w:hAnsi="Arial" w:cs="Arial"/>
            <w:sz w:val="24"/>
            <w:szCs w:val="24"/>
          </w:rPr>
          <w:t>slo</w:t>
        </w:r>
        <w:r>
          <w:rPr>
            <w:rFonts w:ascii="Arial" w:eastAsia="Arial" w:hAnsi="Arial" w:cs="Arial"/>
            <w:spacing w:val="-2"/>
            <w:sz w:val="24"/>
            <w:szCs w:val="24"/>
          </w:rPr>
          <w:t>w</w:t>
        </w:r>
        <w:r>
          <w:rPr>
            <w:rFonts w:ascii="Arial" w:eastAsia="Arial" w:hAnsi="Arial" w:cs="Arial"/>
            <w:sz w:val="24"/>
            <w:szCs w:val="24"/>
          </w:rPr>
          <w:t>.</w:t>
        </w:r>
        <w:r>
          <w:rPr>
            <w:rFonts w:ascii="Arial" w:eastAsia="Arial" w:hAnsi="Arial" w:cs="Arial"/>
            <w:spacing w:val="-1"/>
            <w:sz w:val="24"/>
            <w:szCs w:val="24"/>
          </w:rPr>
          <w:t>g</w:t>
        </w:r>
        <w:r>
          <w:rPr>
            <w:rFonts w:ascii="Arial" w:eastAsia="Arial" w:hAnsi="Arial" w:cs="Arial"/>
            <w:spacing w:val="3"/>
            <w:sz w:val="24"/>
            <w:szCs w:val="24"/>
          </w:rPr>
          <w:t>o</w:t>
        </w:r>
        <w:r>
          <w:rPr>
            <w:rFonts w:ascii="Arial" w:eastAsia="Arial" w:hAnsi="Arial" w:cs="Arial"/>
            <w:spacing w:val="-2"/>
            <w:sz w:val="24"/>
            <w:szCs w:val="24"/>
          </w:rPr>
          <w:t>v</w:t>
        </w:r>
        <w:r>
          <w:rPr>
            <w:rFonts w:ascii="Arial" w:eastAsia="Arial" w:hAnsi="Arial" w:cs="Arial"/>
            <w:sz w:val="24"/>
            <w:szCs w:val="24"/>
          </w:rPr>
          <w:t>.</w:t>
        </w:r>
        <w:r>
          <w:rPr>
            <w:rFonts w:ascii="Arial" w:eastAsia="Arial" w:hAnsi="Arial" w:cs="Arial"/>
            <w:spacing w:val="1"/>
            <w:sz w:val="24"/>
            <w:szCs w:val="24"/>
          </w:rPr>
          <w:t>u</w:t>
        </w:r>
        <w:r>
          <w:rPr>
            <w:rFonts w:ascii="Arial" w:eastAsia="Arial" w:hAnsi="Arial" w:cs="Arial"/>
            <w:sz w:val="24"/>
            <w:szCs w:val="24"/>
          </w:rPr>
          <w:t>k/l</w:t>
        </w:r>
        <w:r>
          <w:rPr>
            <w:rFonts w:ascii="Arial" w:eastAsia="Arial" w:hAnsi="Arial" w:cs="Arial"/>
            <w:spacing w:val="1"/>
            <w:sz w:val="24"/>
            <w:szCs w:val="24"/>
          </w:rPr>
          <w:t>o</w:t>
        </w:r>
        <w:r>
          <w:rPr>
            <w:rFonts w:ascii="Arial" w:eastAsia="Arial" w:hAnsi="Arial" w:cs="Arial"/>
            <w:sz w:val="24"/>
            <w:szCs w:val="24"/>
          </w:rPr>
          <w:t>c</w:t>
        </w:r>
        <w:r>
          <w:rPr>
            <w:rFonts w:ascii="Arial" w:eastAsia="Arial" w:hAnsi="Arial" w:cs="Arial"/>
            <w:spacing w:val="1"/>
            <w:sz w:val="24"/>
            <w:szCs w:val="24"/>
          </w:rPr>
          <w:t>a</w:t>
        </w:r>
        <w:r>
          <w:rPr>
            <w:rFonts w:ascii="Arial" w:eastAsia="Arial" w:hAnsi="Arial" w:cs="Arial"/>
            <w:sz w:val="24"/>
            <w:szCs w:val="24"/>
          </w:rPr>
          <w:t>l</w:t>
        </w:r>
        <w:r>
          <w:rPr>
            <w:rFonts w:ascii="Arial" w:eastAsia="Arial" w:hAnsi="Arial" w:cs="Arial"/>
            <w:spacing w:val="-2"/>
            <w:sz w:val="24"/>
            <w:szCs w:val="24"/>
          </w:rPr>
          <w:t>o</w:t>
        </w:r>
        <w:r>
          <w:rPr>
            <w:rFonts w:ascii="Arial" w:eastAsia="Arial" w:hAnsi="Arial" w:cs="Arial"/>
            <w:sz w:val="24"/>
            <w:szCs w:val="24"/>
          </w:rPr>
          <w:t>f</w:t>
        </w:r>
        <w:r>
          <w:rPr>
            <w:rFonts w:ascii="Arial" w:eastAsia="Arial" w:hAnsi="Arial" w:cs="Arial"/>
            <w:spacing w:val="1"/>
            <w:sz w:val="24"/>
            <w:szCs w:val="24"/>
          </w:rPr>
          <w:t>fe</w:t>
        </w:r>
        <w:r>
          <w:rPr>
            <w:rFonts w:ascii="Arial" w:eastAsia="Arial" w:hAnsi="Arial" w:cs="Arial"/>
            <w:sz w:val="24"/>
            <w:szCs w:val="24"/>
          </w:rPr>
          <w:t>r</w:t>
        </w:r>
      </w:hyperlink>
      <w:r>
        <w:rPr>
          <w:rFonts w:ascii="Arial" w:eastAsia="Arial" w:hAnsi="Arial" w:cs="Arial"/>
          <w:sz w:val="24"/>
          <w:szCs w:val="24"/>
        </w:rPr>
        <w:t xml:space="preserve"> EHCP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color w:val="0462C1"/>
          <w:spacing w:val="-64"/>
          <w:sz w:val="24"/>
          <w:szCs w:val="24"/>
        </w:rPr>
        <w:t xml:space="preserve"> </w:t>
      </w:r>
      <w:hyperlink r:id="rId11"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SEN@</w:t>
        </w:r>
        <w:r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</w:rPr>
          <w:t>h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>oun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s</w:t>
        </w:r>
        <w:r>
          <w:rPr>
            <w:rFonts w:ascii="Arial" w:eastAsia="Arial" w:hAnsi="Arial" w:cs="Arial"/>
            <w:color w:val="0462C1"/>
            <w:spacing w:val="-3"/>
            <w:sz w:val="24"/>
            <w:szCs w:val="24"/>
            <w:u w:val="single" w:color="0462C1"/>
          </w:rPr>
          <w:t>l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pacing w:val="-3"/>
            <w:sz w:val="24"/>
            <w:szCs w:val="24"/>
            <w:u w:val="single" w:color="0462C1"/>
          </w:rPr>
          <w:t>w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</w:rPr>
          <w:t>g</w:t>
        </w:r>
        <w:r>
          <w:rPr>
            <w:rFonts w:ascii="Arial" w:eastAsia="Arial" w:hAnsi="Arial" w:cs="Arial"/>
            <w:color w:val="0462C1"/>
            <w:spacing w:val="3"/>
            <w:sz w:val="24"/>
            <w:szCs w:val="24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pacing w:val="-2"/>
            <w:sz w:val="24"/>
            <w:szCs w:val="24"/>
            <w:u w:val="single" w:color="0462C1"/>
          </w:rPr>
          <w:t>v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>u</w:t>
        </w:r>
        <w:r>
          <w:rPr>
            <w:rFonts w:ascii="Arial" w:eastAsia="Arial" w:hAnsi="Arial" w:cs="Arial"/>
            <w:color w:val="0462C1"/>
            <w:spacing w:val="3"/>
            <w:sz w:val="24"/>
            <w:szCs w:val="24"/>
            <w:u w:val="single" w:color="0462C1"/>
          </w:rPr>
          <w:t>k</w:t>
        </w:r>
        <w:r>
          <w:rPr>
            <w:rFonts w:ascii="Arial" w:eastAsia="Arial" w:hAnsi="Arial" w:cs="Arial"/>
            <w:color w:val="000000"/>
            <w:sz w:val="24"/>
            <w:szCs w:val="24"/>
          </w:rPr>
          <w:t>.</w:t>
        </w:r>
      </w:hyperlink>
    </w:p>
    <w:p w14:paraId="3E9C7302" w14:textId="77777777" w:rsidR="00EC64BB" w:rsidRDefault="00EC64BB">
      <w:pPr>
        <w:spacing w:before="2" w:line="160" w:lineRule="exact"/>
        <w:rPr>
          <w:sz w:val="16"/>
          <w:szCs w:val="16"/>
        </w:rPr>
      </w:pPr>
    </w:p>
    <w:p w14:paraId="12F4E879" w14:textId="77777777" w:rsidR="00EC64BB" w:rsidRDefault="00802DE8">
      <w:pPr>
        <w:ind w:left="1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</w:p>
    <w:p w14:paraId="58872E24" w14:textId="77777777" w:rsidR="00EC64BB" w:rsidRDefault="00EC64BB">
      <w:pPr>
        <w:spacing w:before="2" w:line="180" w:lineRule="exact"/>
        <w:rPr>
          <w:sz w:val="18"/>
          <w:szCs w:val="18"/>
        </w:rPr>
      </w:pPr>
    </w:p>
    <w:p w14:paraId="55020028" w14:textId="77777777" w:rsidR="00EC64BB" w:rsidRDefault="00802DE8">
      <w:pPr>
        <w:ind w:left="4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lan</w:t>
      </w:r>
    </w:p>
    <w:p w14:paraId="48CCD9A5" w14:textId="77777777" w:rsidR="00EC64BB" w:rsidRDefault="00EC64BB">
      <w:pPr>
        <w:spacing w:before="1" w:line="100" w:lineRule="exact"/>
        <w:rPr>
          <w:sz w:val="10"/>
          <w:szCs w:val="10"/>
        </w:rPr>
      </w:pPr>
    </w:p>
    <w:p w14:paraId="75C663FB" w14:textId="77777777" w:rsidR="00EC64BB" w:rsidRDefault="00802DE8">
      <w:pPr>
        <w:ind w:left="4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lan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56F69A9B" w14:textId="77777777" w:rsidR="00EC64BB" w:rsidRDefault="00EC64BB">
      <w:pPr>
        <w:spacing w:before="3" w:line="100" w:lineRule="exact"/>
        <w:rPr>
          <w:sz w:val="10"/>
          <w:szCs w:val="10"/>
        </w:rPr>
      </w:pPr>
    </w:p>
    <w:p w14:paraId="4D96010D" w14:textId="77777777" w:rsidR="00EC64BB" w:rsidRDefault="00802DE8">
      <w:pPr>
        <w:ind w:left="4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</w:p>
    <w:p w14:paraId="0EB33A46" w14:textId="77777777" w:rsidR="00EC64BB" w:rsidRDefault="00802DE8">
      <w:pPr>
        <w:spacing w:before="21"/>
        <w:ind w:left="778" w:right="181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</w:p>
    <w:p w14:paraId="0CCF4E26" w14:textId="77777777" w:rsidR="00EC64BB" w:rsidRDefault="00EC64BB">
      <w:pPr>
        <w:spacing w:before="1" w:line="100" w:lineRule="exact"/>
        <w:rPr>
          <w:sz w:val="10"/>
          <w:szCs w:val="10"/>
        </w:rPr>
      </w:pPr>
    </w:p>
    <w:p w14:paraId="07F5BC8F" w14:textId="77777777" w:rsidR="00EC64BB" w:rsidRDefault="00802DE8">
      <w:pPr>
        <w:ind w:left="4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EH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it is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til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</w:p>
    <w:p w14:paraId="794F68A0" w14:textId="77777777" w:rsidR="00EC64BB" w:rsidRDefault="00EC64BB">
      <w:pPr>
        <w:spacing w:before="1" w:line="100" w:lineRule="exact"/>
        <w:rPr>
          <w:sz w:val="10"/>
          <w:szCs w:val="10"/>
        </w:rPr>
      </w:pPr>
    </w:p>
    <w:p w14:paraId="766DC88B" w14:textId="77777777" w:rsidR="00EC64BB" w:rsidRDefault="00802DE8">
      <w:pPr>
        <w:ind w:left="1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nding t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P</w:t>
      </w:r>
    </w:p>
    <w:p w14:paraId="6CB3779A" w14:textId="77777777" w:rsidR="00EC64BB" w:rsidRDefault="00EC64BB">
      <w:pPr>
        <w:spacing w:before="3" w:line="180" w:lineRule="exact"/>
        <w:rPr>
          <w:sz w:val="18"/>
          <w:szCs w:val="18"/>
        </w:rPr>
      </w:pPr>
    </w:p>
    <w:p w14:paraId="3C003992" w14:textId="77777777" w:rsidR="00EC64BB" w:rsidRDefault="00802DE8">
      <w:pPr>
        <w:spacing w:line="258" w:lineRule="auto"/>
        <w:ind w:left="103" w:right="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rs to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9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proofErr w:type="gram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if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3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14:paraId="6FAD5BCB" w14:textId="77777777" w:rsidR="00EC64BB" w:rsidRDefault="00EC64BB">
      <w:pPr>
        <w:spacing w:before="2" w:line="160" w:lineRule="exact"/>
        <w:rPr>
          <w:sz w:val="16"/>
          <w:szCs w:val="16"/>
        </w:rPr>
      </w:pPr>
    </w:p>
    <w:p w14:paraId="68A77F11" w14:textId="77777777" w:rsidR="00EC64BB" w:rsidRDefault="00802DE8">
      <w:pPr>
        <w:spacing w:line="259" w:lineRule="auto"/>
        <w:ind w:left="103" w:right="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pha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rs,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 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 may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7CC2A6FC" w14:textId="77777777" w:rsidR="00EC64BB" w:rsidRDefault="00EC64BB">
      <w:pPr>
        <w:spacing w:before="8" w:line="140" w:lineRule="exact"/>
        <w:rPr>
          <w:sz w:val="15"/>
          <w:szCs w:val="15"/>
        </w:rPr>
      </w:pPr>
    </w:p>
    <w:p w14:paraId="528CFC65" w14:textId="77777777" w:rsidR="00EC64BB" w:rsidRDefault="00802DE8">
      <w:pPr>
        <w:spacing w:line="258" w:lineRule="auto"/>
        <w:ind w:left="103" w:right="6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 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05BB896F" w14:textId="77777777" w:rsidR="00EC64BB" w:rsidRDefault="00EC64BB">
      <w:pPr>
        <w:spacing w:before="2" w:line="160" w:lineRule="exact"/>
        <w:rPr>
          <w:sz w:val="16"/>
          <w:szCs w:val="16"/>
        </w:rPr>
      </w:pPr>
    </w:p>
    <w:p w14:paraId="06941988" w14:textId="77777777" w:rsidR="00EC64BB" w:rsidRDefault="00802DE8">
      <w:pPr>
        <w:spacing w:line="259" w:lineRule="auto"/>
        <w:ind w:left="103" w:right="210"/>
        <w:rPr>
          <w:rFonts w:ascii="Arial" w:eastAsia="Arial" w:hAnsi="Arial" w:cs="Arial"/>
          <w:sz w:val="24"/>
          <w:szCs w:val="24"/>
        </w:rPr>
        <w:sectPr w:rsidR="00EC64BB">
          <w:pgSz w:w="11920" w:h="16840"/>
          <w:pgMar w:top="1040" w:right="1240" w:bottom="280" w:left="1200" w:header="0" w:footer="2664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s.</w:t>
      </w:r>
    </w:p>
    <w:p w14:paraId="7AA41E57" w14:textId="77777777" w:rsidR="00EC64BB" w:rsidRDefault="00802DE8">
      <w:pPr>
        <w:spacing w:before="75" w:line="259" w:lineRule="auto"/>
        <w:ind w:left="103" w:right="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6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EN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lt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EH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sition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052CE8B2" w14:textId="77777777" w:rsidR="00EC64BB" w:rsidRDefault="00EC64BB">
      <w:pPr>
        <w:spacing w:before="3" w:line="180" w:lineRule="exact"/>
        <w:rPr>
          <w:sz w:val="18"/>
          <w:szCs w:val="18"/>
        </w:rPr>
      </w:pPr>
    </w:p>
    <w:p w14:paraId="26E79629" w14:textId="77777777" w:rsidR="00EC64BB" w:rsidRDefault="00EC64BB">
      <w:pPr>
        <w:spacing w:line="200" w:lineRule="exact"/>
      </w:pPr>
    </w:p>
    <w:p w14:paraId="1D785DCA" w14:textId="77777777" w:rsidR="00EC64BB" w:rsidRDefault="00802DE8">
      <w:pPr>
        <w:ind w:left="1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Other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ter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2DB2DF62" w14:textId="77777777" w:rsidR="00EC64BB" w:rsidRDefault="00EC64BB">
      <w:pPr>
        <w:spacing w:line="180" w:lineRule="exact"/>
        <w:rPr>
          <w:sz w:val="18"/>
          <w:szCs w:val="18"/>
        </w:rPr>
      </w:pPr>
    </w:p>
    <w:p w14:paraId="423073A4" w14:textId="77777777" w:rsidR="00EC64BB" w:rsidRDefault="00802DE8">
      <w:pPr>
        <w:ind w:left="1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‘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14:paraId="57D12787" w14:textId="77777777" w:rsidR="00EC64BB" w:rsidRDefault="00EC64BB">
      <w:pPr>
        <w:spacing w:before="2" w:line="180" w:lineRule="exact"/>
        <w:rPr>
          <w:sz w:val="18"/>
          <w:szCs w:val="18"/>
        </w:rPr>
      </w:pPr>
    </w:p>
    <w:p w14:paraId="0DE654CA" w14:textId="77777777" w:rsidR="00EC64BB" w:rsidRDefault="00802DE8">
      <w:pPr>
        <w:spacing w:line="258" w:lineRule="auto"/>
        <w:ind w:left="103" w:right="27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Furth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slow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 xml:space="preserve">r </w:t>
      </w:r>
      <w:hyperlink r:id="rId12"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w</w:t>
        </w:r>
        <w:r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</w:rPr>
          <w:t>w</w:t>
        </w:r>
        <w:r>
          <w:rPr>
            <w:rFonts w:ascii="Arial" w:eastAsia="Arial" w:hAnsi="Arial" w:cs="Arial"/>
            <w:color w:val="0462C1"/>
            <w:spacing w:val="-3"/>
            <w:sz w:val="24"/>
            <w:szCs w:val="24"/>
            <w:u w:val="single" w:color="0462C1"/>
          </w:rPr>
          <w:t>w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>houn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slo</w:t>
        </w:r>
        <w:r>
          <w:rPr>
            <w:rFonts w:ascii="Arial" w:eastAsia="Arial" w:hAnsi="Arial" w:cs="Arial"/>
            <w:color w:val="0462C1"/>
            <w:spacing w:val="-2"/>
            <w:sz w:val="24"/>
            <w:szCs w:val="24"/>
            <w:u w:val="single" w:color="0462C1"/>
          </w:rPr>
          <w:t>w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</w:rPr>
          <w:t>g</w:t>
        </w:r>
        <w:r>
          <w:rPr>
            <w:rFonts w:ascii="Arial" w:eastAsia="Arial" w:hAnsi="Arial" w:cs="Arial"/>
            <w:color w:val="0462C1"/>
            <w:spacing w:val="3"/>
            <w:sz w:val="24"/>
            <w:szCs w:val="24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pacing w:val="-2"/>
            <w:sz w:val="24"/>
            <w:szCs w:val="24"/>
            <w:u w:val="single" w:color="0462C1"/>
          </w:rPr>
          <w:t>v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>u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k/l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c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>a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l</w:t>
        </w:r>
        <w:r>
          <w:rPr>
            <w:rFonts w:ascii="Arial" w:eastAsia="Arial" w:hAnsi="Arial" w:cs="Arial"/>
            <w:color w:val="0462C1"/>
            <w:spacing w:val="-2"/>
            <w:sz w:val="24"/>
            <w:szCs w:val="24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f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>fe</w:t>
        </w:r>
        <w:r>
          <w:rPr>
            <w:rFonts w:ascii="Arial" w:eastAsia="Arial" w:hAnsi="Arial" w:cs="Arial"/>
            <w:color w:val="0462C1"/>
            <w:spacing w:val="3"/>
            <w:sz w:val="24"/>
            <w:szCs w:val="24"/>
            <w:u w:val="single" w:color="0462C1"/>
          </w:rPr>
          <w:t>r</w:t>
        </w:r>
        <w:r>
          <w:rPr>
            <w:rFonts w:ascii="Arial" w:eastAsia="Arial" w:hAnsi="Arial" w:cs="Arial"/>
            <w:color w:val="000000"/>
            <w:sz w:val="24"/>
            <w:szCs w:val="24"/>
          </w:rPr>
          <w:t>.</w:t>
        </w:r>
      </w:hyperlink>
    </w:p>
    <w:p w14:paraId="584F8EB1" w14:textId="77777777" w:rsidR="00EC64BB" w:rsidRDefault="00EC64BB">
      <w:pPr>
        <w:spacing w:before="9" w:line="160" w:lineRule="exact"/>
        <w:rPr>
          <w:sz w:val="17"/>
          <w:szCs w:val="17"/>
        </w:rPr>
      </w:pPr>
    </w:p>
    <w:p w14:paraId="7F21F6D0" w14:textId="77777777" w:rsidR="00EC64BB" w:rsidRDefault="00EC64BB">
      <w:pPr>
        <w:spacing w:line="200" w:lineRule="exact"/>
      </w:pPr>
    </w:p>
    <w:p w14:paraId="55067396" w14:textId="77777777" w:rsidR="00EC64BB" w:rsidRDefault="00802DE8">
      <w:pPr>
        <w:spacing w:before="29"/>
        <w:ind w:left="1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</w:p>
    <w:p w14:paraId="738D1C3A" w14:textId="77777777" w:rsidR="00EC64BB" w:rsidRDefault="00EC64BB">
      <w:pPr>
        <w:spacing w:before="3" w:line="180" w:lineRule="exact"/>
        <w:rPr>
          <w:sz w:val="18"/>
          <w:szCs w:val="18"/>
        </w:rPr>
      </w:pPr>
    </w:p>
    <w:p w14:paraId="0780DC01" w14:textId="77777777" w:rsidR="00EC64BB" w:rsidRDefault="00802DE8">
      <w:pPr>
        <w:ind w:left="464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ren</w:t>
      </w:r>
    </w:p>
    <w:p w14:paraId="7584BA72" w14:textId="77777777" w:rsidR="00EC64BB" w:rsidRDefault="00802DE8">
      <w:pPr>
        <w:spacing w:before="22"/>
        <w:ind w:left="464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SEN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Practice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</w:p>
    <w:p w14:paraId="7FF1AE6E" w14:textId="77777777" w:rsidR="00EC64BB" w:rsidRDefault="00802DE8">
      <w:pPr>
        <w:spacing w:before="23"/>
        <w:ind w:left="464"/>
        <w:rPr>
          <w:rFonts w:ascii="Arial" w:eastAsia="Arial" w:hAnsi="Arial" w:cs="Arial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</w:p>
    <w:p w14:paraId="75BDBE73" w14:textId="77777777" w:rsidR="00EC64BB" w:rsidRDefault="00802DE8">
      <w:pPr>
        <w:spacing w:before="22"/>
        <w:ind w:left="464"/>
        <w:rPr>
          <w:rFonts w:ascii="Arial" w:eastAsia="Arial" w:hAnsi="Arial" w:cs="Arial"/>
          <w:sz w:val="24"/>
          <w:szCs w:val="24"/>
        </w:rPr>
        <w:sectPr w:rsidR="00EC64BB">
          <w:pgSz w:w="11920" w:h="16840"/>
          <w:pgMar w:top="1040" w:right="1260" w:bottom="280" w:left="1200" w:header="0" w:footer="2664" w:gutter="0"/>
          <w:cols w:space="720"/>
        </w:sect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</w:p>
    <w:p w14:paraId="0B4031CC" w14:textId="77777777" w:rsidR="00EC64BB" w:rsidRDefault="00802DE8">
      <w:pPr>
        <w:spacing w:before="49"/>
        <w:ind w:left="945" w:right="-52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color w:val="EA1579"/>
          <w:spacing w:val="-1"/>
          <w:sz w:val="21"/>
          <w:szCs w:val="21"/>
        </w:rPr>
        <w:lastRenderedPageBreak/>
        <w:t>M</w:t>
      </w:r>
      <w:r>
        <w:rPr>
          <w:rFonts w:ascii="Calibri" w:eastAsia="Calibri" w:hAnsi="Calibri" w:cs="Calibri"/>
          <w:b/>
          <w:color w:val="EA1579"/>
          <w:sz w:val="21"/>
          <w:szCs w:val="21"/>
        </w:rPr>
        <w:t>y</w:t>
      </w:r>
      <w:r>
        <w:rPr>
          <w:rFonts w:ascii="Calibri" w:eastAsia="Calibri" w:hAnsi="Calibri" w:cs="Calibri"/>
          <w:b/>
          <w:color w:val="EA1579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color w:val="EA1579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b/>
          <w:color w:val="EA1579"/>
          <w:spacing w:val="1"/>
          <w:sz w:val="21"/>
          <w:szCs w:val="21"/>
        </w:rPr>
        <w:t>c</w:t>
      </w:r>
      <w:r>
        <w:rPr>
          <w:rFonts w:ascii="Calibri" w:eastAsia="Calibri" w:hAnsi="Calibri" w:cs="Calibri"/>
          <w:b/>
          <w:color w:val="EA1579"/>
          <w:spacing w:val="-1"/>
          <w:sz w:val="21"/>
          <w:szCs w:val="21"/>
        </w:rPr>
        <w:t>hoo</w:t>
      </w:r>
      <w:r>
        <w:rPr>
          <w:rFonts w:ascii="Calibri" w:eastAsia="Calibri" w:hAnsi="Calibri" w:cs="Calibri"/>
          <w:b/>
          <w:color w:val="EA1579"/>
          <w:sz w:val="21"/>
          <w:szCs w:val="21"/>
        </w:rPr>
        <w:t>l</w:t>
      </w:r>
    </w:p>
    <w:p w14:paraId="38C327DE" w14:textId="77777777" w:rsidR="00EC64BB" w:rsidRDefault="00802DE8">
      <w:pPr>
        <w:spacing w:before="49"/>
        <w:ind w:right="-52"/>
        <w:rPr>
          <w:rFonts w:ascii="Calibri" w:eastAsia="Calibri" w:hAnsi="Calibri" w:cs="Calibri"/>
          <w:sz w:val="21"/>
          <w:szCs w:val="21"/>
        </w:rPr>
      </w:pPr>
      <w:r>
        <w:br w:type="column"/>
      </w:r>
      <w:r>
        <w:rPr>
          <w:rFonts w:ascii="Calibri" w:eastAsia="Calibri" w:hAnsi="Calibri" w:cs="Calibri"/>
          <w:b/>
          <w:color w:val="00ACDC"/>
          <w:sz w:val="21"/>
          <w:szCs w:val="21"/>
        </w:rPr>
        <w:t>Ab</w:t>
      </w:r>
      <w:r>
        <w:rPr>
          <w:rFonts w:ascii="Calibri" w:eastAsia="Calibri" w:hAnsi="Calibri" w:cs="Calibri"/>
          <w:b/>
          <w:color w:val="00ACDC"/>
          <w:spacing w:val="-1"/>
          <w:sz w:val="21"/>
          <w:szCs w:val="21"/>
        </w:rPr>
        <w:t>ou</w:t>
      </w:r>
      <w:r>
        <w:rPr>
          <w:rFonts w:ascii="Calibri" w:eastAsia="Calibri" w:hAnsi="Calibri" w:cs="Calibri"/>
          <w:b/>
          <w:color w:val="00ACDC"/>
          <w:sz w:val="21"/>
          <w:szCs w:val="21"/>
        </w:rPr>
        <w:t>t</w:t>
      </w:r>
      <w:r>
        <w:rPr>
          <w:rFonts w:ascii="Calibri" w:eastAsia="Calibri" w:hAnsi="Calibri" w:cs="Calibri"/>
          <w:b/>
          <w:color w:val="00ACDC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color w:val="00ACDC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b/>
          <w:color w:val="00ACDC"/>
          <w:sz w:val="21"/>
          <w:szCs w:val="21"/>
        </w:rPr>
        <w:t>e</w:t>
      </w:r>
    </w:p>
    <w:p w14:paraId="31DD3170" w14:textId="77777777" w:rsidR="00EC64BB" w:rsidRDefault="00802DE8">
      <w:pPr>
        <w:spacing w:before="49"/>
        <w:rPr>
          <w:rFonts w:ascii="Calibri" w:eastAsia="Calibri" w:hAnsi="Calibri" w:cs="Calibri"/>
          <w:sz w:val="21"/>
          <w:szCs w:val="21"/>
        </w:rPr>
        <w:sectPr w:rsidR="00EC64BB">
          <w:footerReference w:type="default" r:id="rId13"/>
          <w:pgSz w:w="16840" w:h="11920" w:orient="landscape"/>
          <w:pgMar w:top="780" w:right="1300" w:bottom="280" w:left="1300" w:header="0" w:footer="0" w:gutter="0"/>
          <w:cols w:num="3" w:space="720" w:equalWidth="0">
            <w:col w:w="1858" w:space="4830"/>
            <w:col w:w="880" w:space="4222"/>
            <w:col w:w="2450"/>
          </w:cols>
        </w:sectPr>
      </w:pPr>
      <w:r>
        <w:br w:type="column"/>
      </w:r>
      <w:r>
        <w:rPr>
          <w:rFonts w:ascii="Calibri" w:eastAsia="Calibri" w:hAnsi="Calibri" w:cs="Calibri"/>
          <w:b/>
          <w:color w:val="1AB39F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b/>
          <w:color w:val="1AB39F"/>
          <w:sz w:val="21"/>
          <w:szCs w:val="21"/>
        </w:rPr>
        <w:t>y</w:t>
      </w:r>
      <w:r>
        <w:rPr>
          <w:rFonts w:ascii="Calibri" w:eastAsia="Calibri" w:hAnsi="Calibri" w:cs="Calibri"/>
          <w:b/>
          <w:color w:val="1AB39F"/>
          <w:spacing w:val="1"/>
          <w:sz w:val="21"/>
          <w:szCs w:val="21"/>
        </w:rPr>
        <w:t xml:space="preserve"> G</w:t>
      </w:r>
      <w:r>
        <w:rPr>
          <w:rFonts w:ascii="Calibri" w:eastAsia="Calibri" w:hAnsi="Calibri" w:cs="Calibri"/>
          <w:b/>
          <w:color w:val="1AB39F"/>
          <w:spacing w:val="-1"/>
          <w:sz w:val="21"/>
          <w:szCs w:val="21"/>
        </w:rPr>
        <w:t>oal</w:t>
      </w:r>
      <w:r>
        <w:rPr>
          <w:rFonts w:ascii="Calibri" w:eastAsia="Calibri" w:hAnsi="Calibri" w:cs="Calibri"/>
          <w:b/>
          <w:color w:val="1AB39F"/>
          <w:sz w:val="21"/>
          <w:szCs w:val="21"/>
        </w:rPr>
        <w:t>s</w:t>
      </w:r>
      <w:r>
        <w:rPr>
          <w:rFonts w:ascii="Calibri" w:eastAsia="Calibri" w:hAnsi="Calibri" w:cs="Calibri"/>
          <w:b/>
          <w:color w:val="1AB39F"/>
          <w:spacing w:val="1"/>
          <w:sz w:val="21"/>
          <w:szCs w:val="21"/>
        </w:rPr>
        <w:t xml:space="preserve"> </w:t>
      </w:r>
      <w:proofErr w:type="gramStart"/>
      <w:r>
        <w:rPr>
          <w:rFonts w:ascii="Calibri" w:eastAsia="Calibri" w:hAnsi="Calibri" w:cs="Calibri"/>
          <w:b/>
          <w:color w:val="1AB39F"/>
          <w:sz w:val="21"/>
          <w:szCs w:val="21"/>
        </w:rPr>
        <w:t>F</w:t>
      </w:r>
      <w:r>
        <w:rPr>
          <w:rFonts w:ascii="Calibri" w:eastAsia="Calibri" w:hAnsi="Calibri" w:cs="Calibri"/>
          <w:b/>
          <w:color w:val="1AB39F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color w:val="1AB39F"/>
          <w:sz w:val="21"/>
          <w:szCs w:val="21"/>
        </w:rPr>
        <w:t>r</w:t>
      </w:r>
      <w:proofErr w:type="gramEnd"/>
      <w:r>
        <w:rPr>
          <w:rFonts w:ascii="Calibri" w:eastAsia="Calibri" w:hAnsi="Calibri" w:cs="Calibri"/>
          <w:b/>
          <w:color w:val="1AB39F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color w:val="1AB39F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color w:val="1AB39F"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color w:val="1AB39F"/>
          <w:sz w:val="21"/>
          <w:szCs w:val="21"/>
        </w:rPr>
        <w:t>e F</w:t>
      </w:r>
      <w:r>
        <w:rPr>
          <w:rFonts w:ascii="Calibri" w:eastAsia="Calibri" w:hAnsi="Calibri" w:cs="Calibri"/>
          <w:b/>
          <w:color w:val="1AB39F"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b/>
          <w:color w:val="1AB39F"/>
          <w:sz w:val="21"/>
          <w:szCs w:val="21"/>
        </w:rPr>
        <w:t>t</w:t>
      </w:r>
      <w:r>
        <w:rPr>
          <w:rFonts w:ascii="Calibri" w:eastAsia="Calibri" w:hAnsi="Calibri" w:cs="Calibri"/>
          <w:b/>
          <w:color w:val="1AB39F"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b/>
          <w:color w:val="1AB39F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b/>
          <w:color w:val="1AB39F"/>
          <w:sz w:val="21"/>
          <w:szCs w:val="21"/>
        </w:rPr>
        <w:t>e</w:t>
      </w:r>
    </w:p>
    <w:p w14:paraId="0DBE5B99" w14:textId="77777777" w:rsidR="00EC64BB" w:rsidRDefault="00EC64BB">
      <w:pPr>
        <w:spacing w:before="3" w:line="160" w:lineRule="exact"/>
        <w:rPr>
          <w:sz w:val="17"/>
          <w:szCs w:val="17"/>
        </w:rPr>
        <w:sectPr w:rsidR="00EC64BB">
          <w:type w:val="continuous"/>
          <w:pgSz w:w="16840" w:h="11920" w:orient="landscape"/>
          <w:pgMar w:top="1020" w:right="1300" w:bottom="280" w:left="1300" w:header="720" w:footer="720" w:gutter="0"/>
          <w:cols w:space="720"/>
        </w:sectPr>
      </w:pPr>
    </w:p>
    <w:p w14:paraId="5ACCC21D" w14:textId="77777777" w:rsidR="00EC64BB" w:rsidRDefault="00802DE8">
      <w:pPr>
        <w:spacing w:before="15" w:line="913" w:lineRule="auto"/>
        <w:ind w:left="110" w:right="831"/>
        <w:rPr>
          <w:rFonts w:ascii="Calibri" w:eastAsia="Calibri" w:hAnsi="Calibri" w:cs="Calibri"/>
          <w:sz w:val="21"/>
          <w:szCs w:val="21"/>
        </w:rPr>
      </w:pPr>
      <w:proofErr w:type="spellStart"/>
      <w:r>
        <w:rPr>
          <w:rFonts w:ascii="Calibri" w:eastAsia="Calibri" w:hAnsi="Calibri" w:cs="Calibri"/>
          <w:color w:val="FDB809"/>
          <w:sz w:val="21"/>
          <w:szCs w:val="21"/>
        </w:rPr>
        <w:t>F</w:t>
      </w:r>
      <w:r>
        <w:rPr>
          <w:rFonts w:ascii="Calibri" w:eastAsia="Calibri" w:hAnsi="Calibri" w:cs="Calibri"/>
          <w:color w:val="FDB809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color w:val="FDB809"/>
          <w:spacing w:val="1"/>
          <w:sz w:val="21"/>
          <w:szCs w:val="21"/>
        </w:rPr>
        <w:t>vo</w:t>
      </w:r>
      <w:r>
        <w:rPr>
          <w:rFonts w:ascii="Calibri" w:eastAsia="Calibri" w:hAnsi="Calibri" w:cs="Calibri"/>
          <w:color w:val="FDB809"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color w:val="FDB809"/>
          <w:sz w:val="21"/>
          <w:szCs w:val="21"/>
        </w:rPr>
        <w:t>ri</w:t>
      </w:r>
      <w:r>
        <w:rPr>
          <w:rFonts w:ascii="Calibri" w:eastAsia="Calibri" w:hAnsi="Calibri" w:cs="Calibri"/>
          <w:color w:val="FDB809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color w:val="FDB809"/>
          <w:sz w:val="21"/>
          <w:szCs w:val="21"/>
        </w:rPr>
        <w:t>e</w:t>
      </w:r>
      <w:proofErr w:type="spellEnd"/>
      <w:r>
        <w:rPr>
          <w:rFonts w:ascii="Calibri" w:eastAsia="Calibri" w:hAnsi="Calibri" w:cs="Calibri"/>
          <w:color w:val="FDB809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FDB809"/>
          <w:sz w:val="21"/>
          <w:szCs w:val="21"/>
        </w:rPr>
        <w:t>su</w:t>
      </w:r>
      <w:r>
        <w:rPr>
          <w:rFonts w:ascii="Calibri" w:eastAsia="Calibri" w:hAnsi="Calibri" w:cs="Calibri"/>
          <w:color w:val="FDB809"/>
          <w:spacing w:val="-1"/>
          <w:sz w:val="21"/>
          <w:szCs w:val="21"/>
        </w:rPr>
        <w:t>b</w:t>
      </w:r>
      <w:r>
        <w:rPr>
          <w:rFonts w:ascii="Calibri" w:eastAsia="Calibri" w:hAnsi="Calibri" w:cs="Calibri"/>
          <w:color w:val="FDB809"/>
          <w:sz w:val="21"/>
          <w:szCs w:val="21"/>
        </w:rPr>
        <w:t>j</w:t>
      </w:r>
      <w:r>
        <w:rPr>
          <w:rFonts w:ascii="Calibri" w:eastAsia="Calibri" w:hAnsi="Calibri" w:cs="Calibri"/>
          <w:color w:val="FDB809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color w:val="FDB809"/>
          <w:sz w:val="21"/>
          <w:szCs w:val="21"/>
        </w:rPr>
        <w:t>ct: What I</w:t>
      </w:r>
      <w:r>
        <w:rPr>
          <w:rFonts w:ascii="Calibri" w:eastAsia="Calibri" w:hAnsi="Calibri" w:cs="Calibri"/>
          <w:color w:val="FDB809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FDB809"/>
          <w:spacing w:val="-2"/>
          <w:sz w:val="21"/>
          <w:szCs w:val="21"/>
        </w:rPr>
        <w:t>a</w:t>
      </w:r>
      <w:r>
        <w:rPr>
          <w:rFonts w:ascii="Calibri" w:eastAsia="Calibri" w:hAnsi="Calibri" w:cs="Calibri"/>
          <w:color w:val="FDB809"/>
          <w:sz w:val="21"/>
          <w:szCs w:val="21"/>
        </w:rPr>
        <w:t>m</w:t>
      </w:r>
      <w:r>
        <w:rPr>
          <w:rFonts w:ascii="Calibri" w:eastAsia="Calibri" w:hAnsi="Calibri" w:cs="Calibri"/>
          <w:color w:val="FDB809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FDB809"/>
          <w:spacing w:val="-2"/>
          <w:sz w:val="21"/>
          <w:szCs w:val="21"/>
        </w:rPr>
        <w:t>g</w:t>
      </w:r>
      <w:r>
        <w:rPr>
          <w:rFonts w:ascii="Calibri" w:eastAsia="Calibri" w:hAnsi="Calibri" w:cs="Calibri"/>
          <w:color w:val="FDB809"/>
          <w:spacing w:val="1"/>
          <w:sz w:val="21"/>
          <w:szCs w:val="21"/>
        </w:rPr>
        <w:t>oo</w:t>
      </w:r>
      <w:r>
        <w:rPr>
          <w:rFonts w:ascii="Calibri" w:eastAsia="Calibri" w:hAnsi="Calibri" w:cs="Calibri"/>
          <w:color w:val="FDB809"/>
          <w:sz w:val="21"/>
          <w:szCs w:val="21"/>
        </w:rPr>
        <w:t>d</w:t>
      </w:r>
      <w:r>
        <w:rPr>
          <w:rFonts w:ascii="Calibri" w:eastAsia="Calibri" w:hAnsi="Calibri" w:cs="Calibri"/>
          <w:color w:val="FDB809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FDB809"/>
          <w:sz w:val="21"/>
          <w:szCs w:val="21"/>
        </w:rPr>
        <w:t>at:</w:t>
      </w:r>
    </w:p>
    <w:p w14:paraId="7C3FC1F3" w14:textId="77777777" w:rsidR="00EC64BB" w:rsidRDefault="00EC64BB">
      <w:pPr>
        <w:spacing w:before="10" w:line="120" w:lineRule="exact"/>
        <w:rPr>
          <w:sz w:val="12"/>
          <w:szCs w:val="12"/>
        </w:rPr>
      </w:pPr>
    </w:p>
    <w:p w14:paraId="35008B4D" w14:textId="77777777" w:rsidR="00EC64BB" w:rsidRDefault="00802DE8">
      <w:pPr>
        <w:spacing w:line="277" w:lineRule="auto"/>
        <w:ind w:left="110" w:right="166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color w:val="FDB809"/>
          <w:sz w:val="21"/>
          <w:szCs w:val="21"/>
        </w:rPr>
        <w:t>What do</w:t>
      </w:r>
      <w:r>
        <w:rPr>
          <w:rFonts w:ascii="Calibri" w:eastAsia="Calibri" w:hAnsi="Calibri" w:cs="Calibri"/>
          <w:color w:val="FDB809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FDB809"/>
          <w:sz w:val="21"/>
          <w:szCs w:val="21"/>
        </w:rPr>
        <w:t>I</w:t>
      </w:r>
      <w:r>
        <w:rPr>
          <w:rFonts w:ascii="Calibri" w:eastAsia="Calibri" w:hAnsi="Calibri" w:cs="Calibri"/>
          <w:color w:val="FDB809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FDB809"/>
          <w:sz w:val="21"/>
          <w:szCs w:val="21"/>
        </w:rPr>
        <w:t>ne</w:t>
      </w:r>
      <w:r>
        <w:rPr>
          <w:rFonts w:ascii="Calibri" w:eastAsia="Calibri" w:hAnsi="Calibri" w:cs="Calibri"/>
          <w:color w:val="FDB809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color w:val="FDB809"/>
          <w:sz w:val="21"/>
          <w:szCs w:val="21"/>
        </w:rPr>
        <w:t>d</w:t>
      </w:r>
      <w:r>
        <w:rPr>
          <w:rFonts w:ascii="Calibri" w:eastAsia="Calibri" w:hAnsi="Calibri" w:cs="Calibri"/>
          <w:color w:val="FDB809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FDB809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color w:val="FDB809"/>
          <w:sz w:val="21"/>
          <w:szCs w:val="21"/>
        </w:rPr>
        <w:t>o</w:t>
      </w:r>
      <w:r>
        <w:rPr>
          <w:rFonts w:ascii="Calibri" w:eastAsia="Calibri" w:hAnsi="Calibri" w:cs="Calibri"/>
          <w:color w:val="FDB809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FDB809"/>
          <w:spacing w:val="-2"/>
          <w:sz w:val="21"/>
          <w:szCs w:val="21"/>
        </w:rPr>
        <w:t>i</w:t>
      </w:r>
      <w:r>
        <w:rPr>
          <w:rFonts w:ascii="Calibri" w:eastAsia="Calibri" w:hAnsi="Calibri" w:cs="Calibri"/>
          <w:color w:val="FDB809"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color w:val="FDB809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color w:val="FDB809"/>
          <w:sz w:val="21"/>
          <w:szCs w:val="21"/>
        </w:rPr>
        <w:t>r</w:t>
      </w:r>
      <w:r>
        <w:rPr>
          <w:rFonts w:ascii="Calibri" w:eastAsia="Calibri" w:hAnsi="Calibri" w:cs="Calibri"/>
          <w:color w:val="FDB809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color w:val="FDB809"/>
          <w:spacing w:val="1"/>
          <w:sz w:val="21"/>
          <w:szCs w:val="21"/>
        </w:rPr>
        <w:t>v</w:t>
      </w:r>
      <w:r>
        <w:rPr>
          <w:rFonts w:ascii="Calibri" w:eastAsia="Calibri" w:hAnsi="Calibri" w:cs="Calibri"/>
          <w:color w:val="FDB809"/>
          <w:sz w:val="21"/>
          <w:szCs w:val="21"/>
        </w:rPr>
        <w:t>e i</w:t>
      </w:r>
      <w:r>
        <w:rPr>
          <w:rFonts w:ascii="Calibri" w:eastAsia="Calibri" w:hAnsi="Calibri" w:cs="Calibri"/>
          <w:color w:val="FDB809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color w:val="FDB809"/>
          <w:sz w:val="21"/>
          <w:szCs w:val="21"/>
        </w:rPr>
        <w:t>:</w:t>
      </w:r>
    </w:p>
    <w:p w14:paraId="70ECE4E8" w14:textId="77777777" w:rsidR="00EC64BB" w:rsidRDefault="00EC64BB">
      <w:pPr>
        <w:spacing w:line="200" w:lineRule="exact"/>
      </w:pPr>
    </w:p>
    <w:p w14:paraId="4B16939D" w14:textId="77777777" w:rsidR="00EC64BB" w:rsidRDefault="00EC64BB">
      <w:pPr>
        <w:spacing w:line="200" w:lineRule="exact"/>
      </w:pPr>
    </w:p>
    <w:p w14:paraId="3C29C746" w14:textId="77777777" w:rsidR="00EC64BB" w:rsidRDefault="00EC64BB">
      <w:pPr>
        <w:spacing w:before="6" w:line="280" w:lineRule="exact"/>
        <w:rPr>
          <w:sz w:val="28"/>
          <w:szCs w:val="28"/>
        </w:rPr>
      </w:pPr>
    </w:p>
    <w:p w14:paraId="29CEAF15" w14:textId="77777777" w:rsidR="00EC64BB" w:rsidRDefault="00802DE8">
      <w:pPr>
        <w:ind w:left="110" w:right="-58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color w:val="FDB809"/>
          <w:sz w:val="21"/>
          <w:szCs w:val="21"/>
        </w:rPr>
        <w:t>What</w:t>
      </w:r>
      <w:r>
        <w:rPr>
          <w:rFonts w:ascii="Calibri" w:eastAsia="Calibri" w:hAnsi="Calibri" w:cs="Calibri"/>
          <w:color w:val="FDB809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FDB809"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color w:val="FDB809"/>
          <w:sz w:val="21"/>
          <w:szCs w:val="21"/>
        </w:rPr>
        <w:t>y</w:t>
      </w:r>
      <w:r>
        <w:rPr>
          <w:rFonts w:ascii="Calibri" w:eastAsia="Calibri" w:hAnsi="Calibri" w:cs="Calibri"/>
          <w:color w:val="FDB809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FDB809"/>
          <w:sz w:val="21"/>
          <w:szCs w:val="21"/>
        </w:rPr>
        <w:t>t</w:t>
      </w:r>
      <w:r>
        <w:rPr>
          <w:rFonts w:ascii="Calibri" w:eastAsia="Calibri" w:hAnsi="Calibri" w:cs="Calibri"/>
          <w:color w:val="FDB809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color w:val="FDB809"/>
          <w:sz w:val="21"/>
          <w:szCs w:val="21"/>
        </w:rPr>
        <w:t>ac</w:t>
      </w:r>
      <w:r>
        <w:rPr>
          <w:rFonts w:ascii="Calibri" w:eastAsia="Calibri" w:hAnsi="Calibri" w:cs="Calibri"/>
          <w:color w:val="FDB809"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color w:val="FDB809"/>
          <w:sz w:val="21"/>
          <w:szCs w:val="21"/>
        </w:rPr>
        <w:t>er’s</w:t>
      </w:r>
      <w:r>
        <w:rPr>
          <w:rFonts w:ascii="Calibri" w:eastAsia="Calibri" w:hAnsi="Calibri" w:cs="Calibri"/>
          <w:color w:val="FDB809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FDB809"/>
          <w:sz w:val="21"/>
          <w:szCs w:val="21"/>
        </w:rPr>
        <w:t>l</w:t>
      </w:r>
      <w:r>
        <w:rPr>
          <w:rFonts w:ascii="Calibri" w:eastAsia="Calibri" w:hAnsi="Calibri" w:cs="Calibri"/>
          <w:color w:val="FDB809"/>
          <w:spacing w:val="-3"/>
          <w:sz w:val="21"/>
          <w:szCs w:val="21"/>
        </w:rPr>
        <w:t>i</w:t>
      </w:r>
      <w:r>
        <w:rPr>
          <w:rFonts w:ascii="Calibri" w:eastAsia="Calibri" w:hAnsi="Calibri" w:cs="Calibri"/>
          <w:color w:val="FDB809"/>
          <w:sz w:val="21"/>
          <w:szCs w:val="21"/>
        </w:rPr>
        <w:t>ke</w:t>
      </w:r>
      <w:r>
        <w:rPr>
          <w:rFonts w:ascii="Calibri" w:eastAsia="Calibri" w:hAnsi="Calibri" w:cs="Calibri"/>
          <w:color w:val="FDB809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FDB809"/>
          <w:sz w:val="21"/>
          <w:szCs w:val="21"/>
        </w:rPr>
        <w:t>a</w:t>
      </w:r>
      <w:r>
        <w:rPr>
          <w:rFonts w:ascii="Calibri" w:eastAsia="Calibri" w:hAnsi="Calibri" w:cs="Calibri"/>
          <w:color w:val="FDB809"/>
          <w:spacing w:val="-3"/>
          <w:sz w:val="21"/>
          <w:szCs w:val="21"/>
        </w:rPr>
        <w:t>b</w:t>
      </w:r>
      <w:r>
        <w:rPr>
          <w:rFonts w:ascii="Calibri" w:eastAsia="Calibri" w:hAnsi="Calibri" w:cs="Calibri"/>
          <w:color w:val="FDB809"/>
          <w:spacing w:val="-1"/>
          <w:sz w:val="21"/>
          <w:szCs w:val="21"/>
        </w:rPr>
        <w:t>ou</w:t>
      </w:r>
      <w:r>
        <w:rPr>
          <w:rFonts w:ascii="Calibri" w:eastAsia="Calibri" w:hAnsi="Calibri" w:cs="Calibri"/>
          <w:color w:val="FDB809"/>
          <w:w w:val="101"/>
          <w:sz w:val="21"/>
          <w:szCs w:val="21"/>
        </w:rPr>
        <w:t>t</w:t>
      </w:r>
    </w:p>
    <w:p w14:paraId="791F8C9F" w14:textId="77777777" w:rsidR="00EC64BB" w:rsidRDefault="00802DE8">
      <w:pPr>
        <w:spacing w:before="40"/>
        <w:ind w:left="11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color w:val="FDB809"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color w:val="FDB809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color w:val="FDB809"/>
          <w:sz w:val="21"/>
          <w:szCs w:val="21"/>
        </w:rPr>
        <w:t>:</w:t>
      </w:r>
    </w:p>
    <w:p w14:paraId="4A62A15A" w14:textId="77777777" w:rsidR="00EC64BB" w:rsidRDefault="00EC64BB">
      <w:pPr>
        <w:spacing w:before="3" w:line="180" w:lineRule="exact"/>
        <w:rPr>
          <w:sz w:val="19"/>
          <w:szCs w:val="19"/>
        </w:rPr>
      </w:pPr>
    </w:p>
    <w:p w14:paraId="44D4E19F" w14:textId="77777777" w:rsidR="00EC64BB" w:rsidRDefault="00EC64BB">
      <w:pPr>
        <w:spacing w:line="200" w:lineRule="exact"/>
      </w:pPr>
    </w:p>
    <w:p w14:paraId="35E06821" w14:textId="77777777" w:rsidR="00EC64BB" w:rsidRDefault="00EC64BB">
      <w:pPr>
        <w:spacing w:line="200" w:lineRule="exact"/>
      </w:pPr>
    </w:p>
    <w:p w14:paraId="7D078BE2" w14:textId="77777777" w:rsidR="00EC64BB" w:rsidRDefault="00EC64BB">
      <w:pPr>
        <w:spacing w:line="200" w:lineRule="exact"/>
      </w:pPr>
    </w:p>
    <w:p w14:paraId="258E4B66" w14:textId="77777777" w:rsidR="00EC64BB" w:rsidRDefault="00EC64BB">
      <w:pPr>
        <w:spacing w:line="200" w:lineRule="exact"/>
      </w:pPr>
    </w:p>
    <w:p w14:paraId="5EEF49EA" w14:textId="77777777" w:rsidR="00EC64BB" w:rsidRDefault="00EC64BB">
      <w:pPr>
        <w:spacing w:line="200" w:lineRule="exact"/>
      </w:pPr>
    </w:p>
    <w:p w14:paraId="1CF38940" w14:textId="77777777" w:rsidR="00EC64BB" w:rsidRDefault="00802DE8">
      <w:pPr>
        <w:ind w:left="809" w:right="634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color w:val="FDB809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b/>
          <w:color w:val="FDB809"/>
          <w:sz w:val="21"/>
          <w:szCs w:val="21"/>
        </w:rPr>
        <w:t>y</w:t>
      </w:r>
      <w:r>
        <w:rPr>
          <w:rFonts w:ascii="Calibri" w:eastAsia="Calibri" w:hAnsi="Calibri" w:cs="Calibri"/>
          <w:b/>
          <w:color w:val="FDB809"/>
          <w:spacing w:val="1"/>
          <w:sz w:val="21"/>
          <w:szCs w:val="21"/>
        </w:rPr>
        <w:t xml:space="preserve"> I</w:t>
      </w:r>
      <w:r>
        <w:rPr>
          <w:rFonts w:ascii="Calibri" w:eastAsia="Calibri" w:hAnsi="Calibri" w:cs="Calibri"/>
          <w:b/>
          <w:color w:val="FDB809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b/>
          <w:color w:val="FDB809"/>
          <w:sz w:val="21"/>
          <w:szCs w:val="21"/>
        </w:rPr>
        <w:t>t</w:t>
      </w:r>
      <w:r>
        <w:rPr>
          <w:rFonts w:ascii="Calibri" w:eastAsia="Calibri" w:hAnsi="Calibri" w:cs="Calibri"/>
          <w:b/>
          <w:color w:val="FDB809"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b/>
          <w:color w:val="FDB809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b/>
          <w:color w:val="FDB809"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color w:val="FDB809"/>
          <w:sz w:val="21"/>
          <w:szCs w:val="21"/>
        </w:rPr>
        <w:t>s</w:t>
      </w:r>
      <w:r>
        <w:rPr>
          <w:rFonts w:ascii="Calibri" w:eastAsia="Calibri" w:hAnsi="Calibri" w:cs="Calibri"/>
          <w:b/>
          <w:color w:val="FDB809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b/>
          <w:color w:val="FDB809"/>
          <w:sz w:val="21"/>
          <w:szCs w:val="21"/>
        </w:rPr>
        <w:t>s</w:t>
      </w:r>
    </w:p>
    <w:p w14:paraId="45E51DAA" w14:textId="77777777" w:rsidR="00EC64BB" w:rsidRDefault="00EC64BB">
      <w:pPr>
        <w:spacing w:before="1" w:line="140" w:lineRule="exact"/>
        <w:rPr>
          <w:sz w:val="15"/>
          <w:szCs w:val="15"/>
        </w:rPr>
      </w:pPr>
    </w:p>
    <w:p w14:paraId="01AFCC31" w14:textId="77777777" w:rsidR="00EC64BB" w:rsidRDefault="00802DE8">
      <w:pPr>
        <w:ind w:left="11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color w:val="00ACDC"/>
          <w:sz w:val="21"/>
          <w:szCs w:val="21"/>
        </w:rPr>
        <w:t>Thi</w:t>
      </w:r>
      <w:r>
        <w:rPr>
          <w:rFonts w:ascii="Calibri" w:eastAsia="Calibri" w:hAnsi="Calibri" w:cs="Calibri"/>
          <w:color w:val="00ACDC"/>
          <w:spacing w:val="-1"/>
          <w:sz w:val="21"/>
          <w:szCs w:val="21"/>
        </w:rPr>
        <w:t>ng</w:t>
      </w:r>
      <w:r>
        <w:rPr>
          <w:rFonts w:ascii="Calibri" w:eastAsia="Calibri" w:hAnsi="Calibri" w:cs="Calibri"/>
          <w:color w:val="00ACDC"/>
          <w:sz w:val="21"/>
          <w:szCs w:val="21"/>
        </w:rPr>
        <w:t>s I</w:t>
      </w:r>
      <w:r>
        <w:rPr>
          <w:rFonts w:ascii="Calibri" w:eastAsia="Calibri" w:hAnsi="Calibri" w:cs="Calibri"/>
          <w:color w:val="00ACDC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ACDC"/>
          <w:sz w:val="21"/>
          <w:szCs w:val="21"/>
        </w:rPr>
        <w:t>like</w:t>
      </w:r>
      <w:r>
        <w:rPr>
          <w:rFonts w:ascii="Calibri" w:eastAsia="Calibri" w:hAnsi="Calibri" w:cs="Calibri"/>
          <w:color w:val="00ACDC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ACDC"/>
          <w:spacing w:val="-3"/>
          <w:sz w:val="21"/>
          <w:szCs w:val="21"/>
        </w:rPr>
        <w:t>b</w:t>
      </w:r>
      <w:r>
        <w:rPr>
          <w:rFonts w:ascii="Calibri" w:eastAsia="Calibri" w:hAnsi="Calibri" w:cs="Calibri"/>
          <w:color w:val="00ACDC"/>
          <w:sz w:val="21"/>
          <w:szCs w:val="21"/>
        </w:rPr>
        <w:t>es</w:t>
      </w:r>
      <w:r>
        <w:rPr>
          <w:rFonts w:ascii="Calibri" w:eastAsia="Calibri" w:hAnsi="Calibri" w:cs="Calibri"/>
          <w:color w:val="00ACDC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00ACDC"/>
          <w:sz w:val="21"/>
          <w:szCs w:val="21"/>
        </w:rPr>
        <w:t>:</w:t>
      </w:r>
    </w:p>
    <w:p w14:paraId="50392793" w14:textId="77777777" w:rsidR="00EC64BB" w:rsidRDefault="00802DE8">
      <w:pPr>
        <w:spacing w:before="15" w:line="554" w:lineRule="auto"/>
        <w:ind w:left="313" w:right="4830"/>
        <w:rPr>
          <w:rFonts w:ascii="Calibri" w:eastAsia="Calibri" w:hAnsi="Calibri" w:cs="Calibri"/>
          <w:sz w:val="21"/>
          <w:szCs w:val="21"/>
        </w:rPr>
      </w:pPr>
      <w:r>
        <w:br w:type="column"/>
      </w:r>
      <w:r>
        <w:rPr>
          <w:rFonts w:ascii="Calibri" w:eastAsia="Calibri" w:hAnsi="Calibri" w:cs="Calibri"/>
          <w:color w:val="7389C7"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color w:val="7389C7"/>
          <w:sz w:val="21"/>
          <w:szCs w:val="21"/>
        </w:rPr>
        <w:t>y</w:t>
      </w:r>
      <w:r>
        <w:rPr>
          <w:rFonts w:ascii="Calibri" w:eastAsia="Calibri" w:hAnsi="Calibri" w:cs="Calibri"/>
          <w:color w:val="7389C7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7389C7"/>
          <w:sz w:val="21"/>
          <w:szCs w:val="21"/>
        </w:rPr>
        <w:t>n</w:t>
      </w:r>
      <w:r>
        <w:rPr>
          <w:rFonts w:ascii="Calibri" w:eastAsia="Calibri" w:hAnsi="Calibri" w:cs="Calibri"/>
          <w:color w:val="7389C7"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color w:val="7389C7"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color w:val="7389C7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color w:val="7389C7"/>
          <w:sz w:val="21"/>
          <w:szCs w:val="21"/>
        </w:rPr>
        <w:t xml:space="preserve">: </w:t>
      </w:r>
      <w:r>
        <w:rPr>
          <w:rFonts w:ascii="Calibri" w:eastAsia="Calibri" w:hAnsi="Calibri" w:cs="Calibri"/>
          <w:color w:val="7389C7"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color w:val="7389C7"/>
          <w:sz w:val="21"/>
          <w:szCs w:val="21"/>
        </w:rPr>
        <w:t>y</w:t>
      </w:r>
      <w:r>
        <w:rPr>
          <w:rFonts w:ascii="Calibri" w:eastAsia="Calibri" w:hAnsi="Calibri" w:cs="Calibri"/>
          <w:color w:val="7389C7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7389C7"/>
          <w:sz w:val="21"/>
          <w:szCs w:val="21"/>
        </w:rPr>
        <w:t>sch</w:t>
      </w:r>
      <w:r>
        <w:rPr>
          <w:rFonts w:ascii="Calibri" w:eastAsia="Calibri" w:hAnsi="Calibri" w:cs="Calibri"/>
          <w:color w:val="7389C7"/>
          <w:spacing w:val="-2"/>
          <w:sz w:val="21"/>
          <w:szCs w:val="21"/>
        </w:rPr>
        <w:t>o</w:t>
      </w:r>
      <w:r>
        <w:rPr>
          <w:rFonts w:ascii="Calibri" w:eastAsia="Calibri" w:hAnsi="Calibri" w:cs="Calibri"/>
          <w:color w:val="7389C7"/>
          <w:spacing w:val="1"/>
          <w:sz w:val="21"/>
          <w:szCs w:val="21"/>
        </w:rPr>
        <w:t>o</w:t>
      </w:r>
      <w:r>
        <w:rPr>
          <w:rFonts w:ascii="Calibri" w:eastAsia="Calibri" w:hAnsi="Calibri" w:cs="Calibri"/>
          <w:color w:val="7389C7"/>
          <w:sz w:val="21"/>
          <w:szCs w:val="21"/>
        </w:rPr>
        <w:t xml:space="preserve">l: </w:t>
      </w:r>
      <w:r>
        <w:rPr>
          <w:rFonts w:ascii="Calibri" w:eastAsia="Calibri" w:hAnsi="Calibri" w:cs="Calibri"/>
          <w:color w:val="7389C7"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color w:val="7389C7"/>
          <w:sz w:val="21"/>
          <w:szCs w:val="21"/>
        </w:rPr>
        <w:t>y</w:t>
      </w:r>
      <w:r>
        <w:rPr>
          <w:rFonts w:ascii="Calibri" w:eastAsia="Calibri" w:hAnsi="Calibri" w:cs="Calibri"/>
          <w:color w:val="7389C7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7389C7"/>
          <w:sz w:val="21"/>
          <w:szCs w:val="21"/>
        </w:rPr>
        <w:t>a</w:t>
      </w:r>
      <w:r>
        <w:rPr>
          <w:rFonts w:ascii="Calibri" w:eastAsia="Calibri" w:hAnsi="Calibri" w:cs="Calibri"/>
          <w:color w:val="7389C7"/>
          <w:spacing w:val="-3"/>
          <w:sz w:val="21"/>
          <w:szCs w:val="21"/>
        </w:rPr>
        <w:t>g</w:t>
      </w:r>
      <w:r>
        <w:rPr>
          <w:rFonts w:ascii="Calibri" w:eastAsia="Calibri" w:hAnsi="Calibri" w:cs="Calibri"/>
          <w:color w:val="7389C7"/>
          <w:sz w:val="21"/>
          <w:szCs w:val="21"/>
        </w:rPr>
        <w:t>e: Where</w:t>
      </w:r>
      <w:r>
        <w:rPr>
          <w:rFonts w:ascii="Calibri" w:eastAsia="Calibri" w:hAnsi="Calibri" w:cs="Calibri"/>
          <w:color w:val="7389C7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7389C7"/>
          <w:sz w:val="21"/>
          <w:szCs w:val="21"/>
        </w:rPr>
        <w:t>I</w:t>
      </w:r>
      <w:r>
        <w:rPr>
          <w:rFonts w:ascii="Calibri" w:eastAsia="Calibri" w:hAnsi="Calibri" w:cs="Calibri"/>
          <w:color w:val="7389C7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7389C7"/>
          <w:sz w:val="21"/>
          <w:szCs w:val="21"/>
        </w:rPr>
        <w:t>li</w:t>
      </w:r>
      <w:r>
        <w:rPr>
          <w:rFonts w:ascii="Calibri" w:eastAsia="Calibri" w:hAnsi="Calibri" w:cs="Calibri"/>
          <w:color w:val="7389C7"/>
          <w:spacing w:val="1"/>
          <w:sz w:val="21"/>
          <w:szCs w:val="21"/>
        </w:rPr>
        <w:t>v</w:t>
      </w:r>
      <w:r>
        <w:rPr>
          <w:rFonts w:ascii="Calibri" w:eastAsia="Calibri" w:hAnsi="Calibri" w:cs="Calibri"/>
          <w:color w:val="7389C7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color w:val="7389C7"/>
          <w:sz w:val="21"/>
          <w:szCs w:val="21"/>
        </w:rPr>
        <w:t>:</w:t>
      </w:r>
    </w:p>
    <w:p w14:paraId="3BB01FF3" w14:textId="77777777" w:rsidR="00EC64BB" w:rsidRDefault="00EC64BB">
      <w:pPr>
        <w:spacing w:before="1" w:line="160" w:lineRule="exact"/>
        <w:rPr>
          <w:sz w:val="16"/>
          <w:szCs w:val="16"/>
        </w:rPr>
      </w:pPr>
    </w:p>
    <w:p w14:paraId="6EC68D2F" w14:textId="77777777" w:rsidR="00EC64BB" w:rsidRDefault="00EC64BB">
      <w:pPr>
        <w:spacing w:line="200" w:lineRule="exact"/>
      </w:pPr>
    </w:p>
    <w:p w14:paraId="52233118" w14:textId="77777777" w:rsidR="00EC64BB" w:rsidRDefault="00EC64BB">
      <w:pPr>
        <w:spacing w:line="200" w:lineRule="exact"/>
      </w:pPr>
    </w:p>
    <w:p w14:paraId="2B1F4AA6" w14:textId="77777777" w:rsidR="00EC64BB" w:rsidRDefault="00EC64BB">
      <w:pPr>
        <w:spacing w:line="200" w:lineRule="exact"/>
      </w:pPr>
    </w:p>
    <w:p w14:paraId="6A7F8F7B" w14:textId="77777777" w:rsidR="00EC64BB" w:rsidRDefault="00EC64BB">
      <w:pPr>
        <w:spacing w:line="200" w:lineRule="exact"/>
      </w:pPr>
    </w:p>
    <w:p w14:paraId="3AB03EF8" w14:textId="77777777" w:rsidR="00EC64BB" w:rsidRDefault="00C547FD">
      <w:pPr>
        <w:ind w:left="1162" w:right="1163"/>
        <w:jc w:val="center"/>
        <w:rPr>
          <w:rFonts w:ascii="Calibri" w:eastAsia="Calibri" w:hAnsi="Calibri" w:cs="Calibri"/>
          <w:sz w:val="92"/>
          <w:szCs w:val="92"/>
        </w:rPr>
      </w:pPr>
      <w:r>
        <w:pict w14:anchorId="6654888F">
          <v:group id="_x0000_s1056" style="position:absolute;left:0;text-align:left;margin-left:230.9pt;margin-top:-27.85pt;width:381.05pt;height:179.45pt;z-index:-251650048;mso-position-horizontal-relative:page" coordorigin="4618,-557" coordsize="7621,3589">
            <v:shape id="_x0000_s1061" type="#_x0000_t75" style="position:absolute;left:4618;top:-557;width:7621;height:3589">
              <v:imagedata r:id="rId14" o:title=""/>
            </v:shape>
            <v:shape id="_x0000_s1060" style="position:absolute;left:5064;top:-111;width:6729;height:2696" coordorigin="5064,-111" coordsize="6729,2696" path="m5064,2585r6728,l11792,-111r-6728,l5064,2585xe" stroked="f">
              <v:path arrowok="t"/>
            </v:shape>
            <v:shape id="_x0000_s1059" style="position:absolute;left:5006;top:-168;width:6843;height:2811" coordorigin="5006,-168" coordsize="6843,2811" path="m5064,2528r,-2581l5121,-111r6614,l11850,-168r-6844,l5064,2528xe" fillcolor="black" stroked="f">
              <v:path arrowok="t"/>
            </v:shape>
            <v:shape id="_x0000_s1058" style="position:absolute;left:5006;top:-168;width:6843;height:2811" coordorigin="5006,-168" coordsize="6843,2811" path="m11850,2643r,-2811l11735,-111r-6614,l5064,-53r,2581l5006,-168r,2811l11850,2643,5121,2585r,-2638l11792,-53r,2581l11735,2585r115,58xe" fillcolor="black" stroked="f">
              <v:path arrowok="t"/>
            </v:shape>
            <v:shape id="_x0000_s1057" style="position:absolute;left:5006;top:-168;width:6843;height:2811" coordorigin="5006,-168" coordsize="6843,2811" path="m11792,-53r-57,l11735,2528r-6614,l5121,2585r6729,58l11735,2585r57,-57l11792,-53xe" fillcolor="black" stroked="f">
              <v:path arrowok="t"/>
            </v:shape>
            <w10:wrap anchorx="page"/>
          </v:group>
        </w:pict>
      </w:r>
      <w:r w:rsidR="00802DE8">
        <w:rPr>
          <w:rFonts w:ascii="Calibri" w:eastAsia="Calibri" w:hAnsi="Calibri" w:cs="Calibri"/>
          <w:b/>
          <w:color w:val="EA1579"/>
          <w:sz w:val="92"/>
          <w:szCs w:val="92"/>
        </w:rPr>
        <w:t>T</w:t>
      </w:r>
      <w:r w:rsidR="00802DE8">
        <w:rPr>
          <w:rFonts w:ascii="Calibri" w:eastAsia="Calibri" w:hAnsi="Calibri" w:cs="Calibri"/>
          <w:b/>
          <w:color w:val="FDB809"/>
          <w:spacing w:val="1"/>
          <w:sz w:val="92"/>
          <w:szCs w:val="92"/>
        </w:rPr>
        <w:t>h</w:t>
      </w:r>
      <w:r w:rsidR="00802DE8">
        <w:rPr>
          <w:rFonts w:ascii="Calibri" w:eastAsia="Calibri" w:hAnsi="Calibri" w:cs="Calibri"/>
          <w:b/>
          <w:color w:val="00ACDC"/>
          <w:spacing w:val="-1"/>
          <w:sz w:val="92"/>
          <w:szCs w:val="92"/>
        </w:rPr>
        <w:t>i</w:t>
      </w:r>
      <w:r w:rsidR="00802DE8">
        <w:rPr>
          <w:rFonts w:ascii="Calibri" w:eastAsia="Calibri" w:hAnsi="Calibri" w:cs="Calibri"/>
          <w:b/>
          <w:color w:val="7389C7"/>
          <w:sz w:val="92"/>
          <w:szCs w:val="92"/>
        </w:rPr>
        <w:t>s</w:t>
      </w:r>
      <w:r w:rsidR="00802DE8">
        <w:rPr>
          <w:rFonts w:ascii="Calibri" w:eastAsia="Calibri" w:hAnsi="Calibri" w:cs="Calibri"/>
          <w:b/>
          <w:color w:val="7389C7"/>
          <w:spacing w:val="-5"/>
          <w:sz w:val="92"/>
          <w:szCs w:val="92"/>
        </w:rPr>
        <w:t xml:space="preserve"> </w:t>
      </w:r>
      <w:r w:rsidR="00802DE8">
        <w:rPr>
          <w:rFonts w:ascii="Calibri" w:eastAsia="Calibri" w:hAnsi="Calibri" w:cs="Calibri"/>
          <w:b/>
          <w:color w:val="1AB39F"/>
          <w:sz w:val="92"/>
          <w:szCs w:val="92"/>
        </w:rPr>
        <w:t>i</w:t>
      </w:r>
      <w:r w:rsidR="00802DE8">
        <w:rPr>
          <w:rFonts w:ascii="Calibri" w:eastAsia="Calibri" w:hAnsi="Calibri" w:cs="Calibri"/>
          <w:b/>
          <w:color w:val="7ED13A"/>
          <w:sz w:val="92"/>
          <w:szCs w:val="92"/>
        </w:rPr>
        <w:t xml:space="preserve">s </w:t>
      </w:r>
      <w:r w:rsidR="00802DE8">
        <w:rPr>
          <w:rFonts w:ascii="Calibri" w:eastAsia="Calibri" w:hAnsi="Calibri" w:cs="Calibri"/>
          <w:b/>
          <w:color w:val="EA1579"/>
          <w:spacing w:val="-1"/>
          <w:sz w:val="92"/>
          <w:szCs w:val="92"/>
        </w:rPr>
        <w:t>m</w:t>
      </w:r>
      <w:r w:rsidR="00802DE8">
        <w:rPr>
          <w:rFonts w:ascii="Calibri" w:eastAsia="Calibri" w:hAnsi="Calibri" w:cs="Calibri"/>
          <w:b/>
          <w:color w:val="FDB809"/>
          <w:sz w:val="92"/>
          <w:szCs w:val="92"/>
        </w:rPr>
        <w:t>e</w:t>
      </w:r>
    </w:p>
    <w:p w14:paraId="166C8F68" w14:textId="77777777" w:rsidR="00EC64BB" w:rsidRDefault="00EC64BB">
      <w:pPr>
        <w:spacing w:before="8" w:line="100" w:lineRule="exact"/>
        <w:rPr>
          <w:sz w:val="10"/>
          <w:szCs w:val="10"/>
        </w:rPr>
      </w:pPr>
    </w:p>
    <w:p w14:paraId="5DC63E0E" w14:textId="77777777" w:rsidR="00EC64BB" w:rsidRDefault="00EC64BB">
      <w:pPr>
        <w:spacing w:line="200" w:lineRule="exact"/>
      </w:pPr>
    </w:p>
    <w:p w14:paraId="19477E8C" w14:textId="77777777" w:rsidR="00EC64BB" w:rsidRDefault="00802DE8">
      <w:pPr>
        <w:spacing w:line="520" w:lineRule="atLeast"/>
        <w:ind w:left="-35" w:right="-35"/>
        <w:jc w:val="center"/>
        <w:rPr>
          <w:rFonts w:ascii="Calibri" w:eastAsia="Calibri" w:hAnsi="Calibri" w:cs="Calibri"/>
          <w:sz w:val="38"/>
          <w:szCs w:val="38"/>
        </w:rPr>
      </w:pPr>
      <w:r>
        <w:rPr>
          <w:rFonts w:ascii="Calibri" w:eastAsia="Calibri" w:hAnsi="Calibri" w:cs="Calibri"/>
          <w:b/>
          <w:color w:val="00ACDC"/>
          <w:sz w:val="38"/>
          <w:szCs w:val="38"/>
        </w:rPr>
        <w:t>Pick</w:t>
      </w:r>
      <w:r>
        <w:rPr>
          <w:rFonts w:ascii="Calibri" w:eastAsia="Calibri" w:hAnsi="Calibri" w:cs="Calibri"/>
          <w:b/>
          <w:color w:val="00ACDC"/>
          <w:spacing w:val="8"/>
          <w:sz w:val="38"/>
          <w:szCs w:val="38"/>
        </w:rPr>
        <w:t xml:space="preserve"> </w:t>
      </w:r>
      <w:r>
        <w:rPr>
          <w:rFonts w:ascii="Calibri" w:eastAsia="Calibri" w:hAnsi="Calibri" w:cs="Calibri"/>
          <w:b/>
          <w:color w:val="7389C7"/>
          <w:spacing w:val="-2"/>
          <w:sz w:val="38"/>
          <w:szCs w:val="38"/>
        </w:rPr>
        <w:t>s</w:t>
      </w:r>
      <w:r>
        <w:rPr>
          <w:rFonts w:ascii="Calibri" w:eastAsia="Calibri" w:hAnsi="Calibri" w:cs="Calibri"/>
          <w:b/>
          <w:color w:val="7389C7"/>
          <w:sz w:val="38"/>
          <w:szCs w:val="38"/>
        </w:rPr>
        <w:t>ome</w:t>
      </w:r>
      <w:r>
        <w:rPr>
          <w:rFonts w:ascii="Calibri" w:eastAsia="Calibri" w:hAnsi="Calibri" w:cs="Calibri"/>
          <w:b/>
          <w:color w:val="7389C7"/>
          <w:spacing w:val="9"/>
          <w:sz w:val="38"/>
          <w:szCs w:val="3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1AB39F"/>
          <w:sz w:val="38"/>
          <w:szCs w:val="38"/>
        </w:rPr>
        <w:t>co</w:t>
      </w:r>
      <w:r>
        <w:rPr>
          <w:rFonts w:ascii="Calibri" w:eastAsia="Calibri" w:hAnsi="Calibri" w:cs="Calibri"/>
          <w:b/>
          <w:color w:val="1AB39F"/>
          <w:spacing w:val="-1"/>
          <w:sz w:val="38"/>
          <w:szCs w:val="38"/>
        </w:rPr>
        <w:t>l</w:t>
      </w:r>
      <w:r>
        <w:rPr>
          <w:rFonts w:ascii="Calibri" w:eastAsia="Calibri" w:hAnsi="Calibri" w:cs="Calibri"/>
          <w:b/>
          <w:color w:val="1AB39F"/>
          <w:spacing w:val="-2"/>
          <w:sz w:val="38"/>
          <w:szCs w:val="38"/>
        </w:rPr>
        <w:t>o</w:t>
      </w:r>
      <w:r>
        <w:rPr>
          <w:rFonts w:ascii="Calibri" w:eastAsia="Calibri" w:hAnsi="Calibri" w:cs="Calibri"/>
          <w:b/>
          <w:color w:val="1AB39F"/>
          <w:sz w:val="38"/>
          <w:szCs w:val="38"/>
        </w:rPr>
        <w:t>ur</w:t>
      </w:r>
      <w:r>
        <w:rPr>
          <w:rFonts w:ascii="Calibri" w:eastAsia="Calibri" w:hAnsi="Calibri" w:cs="Calibri"/>
          <w:b/>
          <w:color w:val="1AB39F"/>
          <w:spacing w:val="1"/>
          <w:sz w:val="38"/>
          <w:szCs w:val="38"/>
        </w:rPr>
        <w:t>s</w:t>
      </w:r>
      <w:proofErr w:type="spellEnd"/>
      <w:r>
        <w:rPr>
          <w:rFonts w:ascii="Calibri" w:eastAsia="Calibri" w:hAnsi="Calibri" w:cs="Calibri"/>
          <w:b/>
          <w:color w:val="7ED13A"/>
          <w:spacing w:val="1"/>
          <w:sz w:val="38"/>
          <w:szCs w:val="38"/>
        </w:rPr>
        <w:t>…</w:t>
      </w:r>
      <w:r>
        <w:rPr>
          <w:rFonts w:ascii="Calibri" w:eastAsia="Calibri" w:hAnsi="Calibri" w:cs="Calibri"/>
          <w:b/>
          <w:color w:val="EA1579"/>
          <w:spacing w:val="-3"/>
          <w:sz w:val="38"/>
          <w:szCs w:val="38"/>
        </w:rPr>
        <w:t>C</w:t>
      </w:r>
      <w:r>
        <w:rPr>
          <w:rFonts w:ascii="Calibri" w:eastAsia="Calibri" w:hAnsi="Calibri" w:cs="Calibri"/>
          <w:b/>
          <w:color w:val="EA1579"/>
          <w:sz w:val="38"/>
          <w:szCs w:val="38"/>
        </w:rPr>
        <w:t>hoose</w:t>
      </w:r>
      <w:r>
        <w:rPr>
          <w:rFonts w:ascii="Calibri" w:eastAsia="Calibri" w:hAnsi="Calibri" w:cs="Calibri"/>
          <w:b/>
          <w:color w:val="EA1579"/>
          <w:spacing w:val="28"/>
          <w:sz w:val="38"/>
          <w:szCs w:val="38"/>
        </w:rPr>
        <w:t xml:space="preserve"> </w:t>
      </w:r>
      <w:r>
        <w:rPr>
          <w:rFonts w:ascii="Calibri" w:eastAsia="Calibri" w:hAnsi="Calibri" w:cs="Calibri"/>
          <w:b/>
          <w:color w:val="FDB809"/>
          <w:sz w:val="38"/>
          <w:szCs w:val="38"/>
        </w:rPr>
        <w:t xml:space="preserve">a </w:t>
      </w:r>
      <w:r>
        <w:rPr>
          <w:rFonts w:ascii="Calibri" w:eastAsia="Calibri" w:hAnsi="Calibri" w:cs="Calibri"/>
          <w:b/>
          <w:color w:val="00ACDC"/>
          <w:w w:val="101"/>
          <w:sz w:val="38"/>
          <w:szCs w:val="38"/>
        </w:rPr>
        <w:t>fo</w:t>
      </w:r>
      <w:r>
        <w:rPr>
          <w:rFonts w:ascii="Calibri" w:eastAsia="Calibri" w:hAnsi="Calibri" w:cs="Calibri"/>
          <w:b/>
          <w:color w:val="00ACDC"/>
          <w:spacing w:val="1"/>
          <w:w w:val="101"/>
          <w:sz w:val="38"/>
          <w:szCs w:val="38"/>
        </w:rPr>
        <w:t>n</w:t>
      </w:r>
      <w:r>
        <w:rPr>
          <w:rFonts w:ascii="Calibri" w:eastAsia="Calibri" w:hAnsi="Calibri" w:cs="Calibri"/>
          <w:b/>
          <w:color w:val="00ACDC"/>
          <w:spacing w:val="-1"/>
          <w:w w:val="101"/>
          <w:sz w:val="38"/>
          <w:szCs w:val="38"/>
        </w:rPr>
        <w:t>t</w:t>
      </w:r>
      <w:r>
        <w:rPr>
          <w:rFonts w:ascii="Calibri" w:eastAsia="Calibri" w:hAnsi="Calibri" w:cs="Calibri"/>
          <w:b/>
          <w:color w:val="7389C7"/>
          <w:spacing w:val="1"/>
          <w:w w:val="101"/>
          <w:sz w:val="38"/>
          <w:szCs w:val="38"/>
        </w:rPr>
        <w:t>…</w:t>
      </w:r>
      <w:r>
        <w:rPr>
          <w:rFonts w:ascii="Calibri" w:eastAsia="Calibri" w:hAnsi="Calibri" w:cs="Calibri"/>
          <w:b/>
          <w:color w:val="1AB39F"/>
          <w:w w:val="101"/>
          <w:sz w:val="38"/>
          <w:szCs w:val="38"/>
        </w:rPr>
        <w:t>F</w:t>
      </w:r>
      <w:r>
        <w:rPr>
          <w:rFonts w:ascii="Calibri" w:eastAsia="Calibri" w:hAnsi="Calibri" w:cs="Calibri"/>
          <w:b/>
          <w:color w:val="1AB39F"/>
          <w:spacing w:val="-1"/>
          <w:w w:val="101"/>
          <w:sz w:val="38"/>
          <w:szCs w:val="38"/>
        </w:rPr>
        <w:t>in</w:t>
      </w:r>
      <w:r>
        <w:rPr>
          <w:rFonts w:ascii="Calibri" w:eastAsia="Calibri" w:hAnsi="Calibri" w:cs="Calibri"/>
          <w:b/>
          <w:color w:val="1AB39F"/>
          <w:w w:val="101"/>
          <w:sz w:val="38"/>
          <w:szCs w:val="38"/>
        </w:rPr>
        <w:t xml:space="preserve">d </w:t>
      </w:r>
      <w:r>
        <w:rPr>
          <w:rFonts w:ascii="Calibri" w:eastAsia="Calibri" w:hAnsi="Calibri" w:cs="Calibri"/>
          <w:b/>
          <w:color w:val="7ED13A"/>
          <w:sz w:val="38"/>
          <w:szCs w:val="38"/>
        </w:rPr>
        <w:t>a</w:t>
      </w:r>
      <w:r>
        <w:rPr>
          <w:rFonts w:ascii="Calibri" w:eastAsia="Calibri" w:hAnsi="Calibri" w:cs="Calibri"/>
          <w:b/>
          <w:color w:val="7ED13A"/>
          <w:spacing w:val="2"/>
          <w:sz w:val="38"/>
          <w:szCs w:val="38"/>
        </w:rPr>
        <w:t xml:space="preserve"> </w:t>
      </w:r>
      <w:r>
        <w:rPr>
          <w:rFonts w:ascii="Calibri" w:eastAsia="Calibri" w:hAnsi="Calibri" w:cs="Calibri"/>
          <w:b/>
          <w:color w:val="EA1579"/>
          <w:w w:val="101"/>
          <w:sz w:val="38"/>
          <w:szCs w:val="38"/>
        </w:rPr>
        <w:t>pic</w:t>
      </w:r>
      <w:r>
        <w:rPr>
          <w:rFonts w:ascii="Calibri" w:eastAsia="Calibri" w:hAnsi="Calibri" w:cs="Calibri"/>
          <w:b/>
          <w:color w:val="EA1579"/>
          <w:spacing w:val="-1"/>
          <w:w w:val="101"/>
          <w:sz w:val="38"/>
          <w:szCs w:val="38"/>
        </w:rPr>
        <w:t>t</w:t>
      </w:r>
      <w:r>
        <w:rPr>
          <w:rFonts w:ascii="Calibri" w:eastAsia="Calibri" w:hAnsi="Calibri" w:cs="Calibri"/>
          <w:b/>
          <w:color w:val="EA1579"/>
          <w:w w:val="101"/>
          <w:sz w:val="38"/>
          <w:szCs w:val="38"/>
        </w:rPr>
        <w:t>ure</w:t>
      </w:r>
      <w:r>
        <w:rPr>
          <w:rFonts w:ascii="Calibri" w:eastAsia="Calibri" w:hAnsi="Calibri" w:cs="Calibri"/>
          <w:b/>
          <w:color w:val="FDB809"/>
          <w:w w:val="101"/>
          <w:sz w:val="38"/>
          <w:szCs w:val="38"/>
        </w:rPr>
        <w:t>…</w:t>
      </w:r>
    </w:p>
    <w:p w14:paraId="66CE8411" w14:textId="77777777" w:rsidR="00EC64BB" w:rsidRDefault="00802DE8">
      <w:pPr>
        <w:spacing w:before="15" w:line="913" w:lineRule="auto"/>
        <w:ind w:right="1255"/>
        <w:rPr>
          <w:rFonts w:ascii="Calibri" w:eastAsia="Calibri" w:hAnsi="Calibri" w:cs="Calibri"/>
          <w:sz w:val="21"/>
          <w:szCs w:val="21"/>
        </w:rPr>
      </w:pPr>
      <w:r>
        <w:br w:type="column"/>
      </w:r>
      <w:r>
        <w:rPr>
          <w:rFonts w:ascii="Calibri" w:eastAsia="Calibri" w:hAnsi="Calibri" w:cs="Calibri"/>
          <w:color w:val="7ED13A"/>
          <w:sz w:val="21"/>
          <w:szCs w:val="21"/>
        </w:rPr>
        <w:t>I</w:t>
      </w:r>
      <w:r>
        <w:rPr>
          <w:rFonts w:ascii="Calibri" w:eastAsia="Calibri" w:hAnsi="Calibri" w:cs="Calibri"/>
          <w:color w:val="7ED13A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7ED13A"/>
          <w:sz w:val="21"/>
          <w:szCs w:val="21"/>
        </w:rPr>
        <w:t>am</w:t>
      </w:r>
      <w:r>
        <w:rPr>
          <w:rFonts w:ascii="Calibri" w:eastAsia="Calibri" w:hAnsi="Calibri" w:cs="Calibri"/>
          <w:color w:val="7ED13A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7ED13A"/>
          <w:sz w:val="21"/>
          <w:szCs w:val="21"/>
        </w:rPr>
        <w:t>a</w:t>
      </w:r>
      <w:r>
        <w:rPr>
          <w:rFonts w:ascii="Calibri" w:eastAsia="Calibri" w:hAnsi="Calibri" w:cs="Calibri"/>
          <w:color w:val="7ED13A"/>
          <w:spacing w:val="-2"/>
          <w:sz w:val="21"/>
          <w:szCs w:val="21"/>
        </w:rPr>
        <w:t>i</w:t>
      </w:r>
      <w:r>
        <w:rPr>
          <w:rFonts w:ascii="Calibri" w:eastAsia="Calibri" w:hAnsi="Calibri" w:cs="Calibri"/>
          <w:color w:val="7ED13A"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color w:val="7ED13A"/>
          <w:sz w:val="21"/>
          <w:szCs w:val="21"/>
        </w:rPr>
        <w:t>i</w:t>
      </w:r>
      <w:r>
        <w:rPr>
          <w:rFonts w:ascii="Calibri" w:eastAsia="Calibri" w:hAnsi="Calibri" w:cs="Calibri"/>
          <w:color w:val="7ED13A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color w:val="7ED13A"/>
          <w:sz w:val="21"/>
          <w:szCs w:val="21"/>
        </w:rPr>
        <w:t xml:space="preserve">g </w:t>
      </w:r>
      <w:r>
        <w:rPr>
          <w:rFonts w:ascii="Calibri" w:eastAsia="Calibri" w:hAnsi="Calibri" w:cs="Calibri"/>
          <w:color w:val="7ED13A"/>
          <w:spacing w:val="-1"/>
          <w:w w:val="101"/>
          <w:sz w:val="21"/>
          <w:szCs w:val="21"/>
        </w:rPr>
        <w:t>t</w:t>
      </w:r>
      <w:r>
        <w:rPr>
          <w:rFonts w:ascii="Calibri" w:eastAsia="Calibri" w:hAnsi="Calibri" w:cs="Calibri"/>
          <w:color w:val="7ED13A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color w:val="7ED13A"/>
          <w:sz w:val="21"/>
          <w:szCs w:val="21"/>
        </w:rPr>
        <w:t>… I</w:t>
      </w:r>
      <w:r>
        <w:rPr>
          <w:rFonts w:ascii="Calibri" w:eastAsia="Calibri" w:hAnsi="Calibri" w:cs="Calibri"/>
          <w:color w:val="7ED13A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7ED13A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color w:val="7ED13A"/>
          <w:sz w:val="21"/>
          <w:szCs w:val="21"/>
        </w:rPr>
        <w:t>e</w:t>
      </w:r>
      <w:r>
        <w:rPr>
          <w:rFonts w:ascii="Calibri" w:eastAsia="Calibri" w:hAnsi="Calibri" w:cs="Calibri"/>
          <w:color w:val="7ED13A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color w:val="7ED13A"/>
          <w:sz w:val="21"/>
          <w:szCs w:val="21"/>
        </w:rPr>
        <w:t xml:space="preserve">d </w:t>
      </w:r>
      <w:r>
        <w:rPr>
          <w:rFonts w:ascii="Calibri" w:eastAsia="Calibri" w:hAnsi="Calibri" w:cs="Calibri"/>
          <w:color w:val="7ED13A"/>
          <w:spacing w:val="-1"/>
          <w:w w:val="101"/>
          <w:sz w:val="21"/>
          <w:szCs w:val="21"/>
        </w:rPr>
        <w:t>t</w:t>
      </w:r>
      <w:r>
        <w:rPr>
          <w:rFonts w:ascii="Calibri" w:eastAsia="Calibri" w:hAnsi="Calibri" w:cs="Calibri"/>
          <w:color w:val="7ED13A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color w:val="7ED13A"/>
          <w:sz w:val="21"/>
          <w:szCs w:val="21"/>
        </w:rPr>
        <w:t>…</w:t>
      </w:r>
    </w:p>
    <w:p w14:paraId="1BAD7DC2" w14:textId="77777777" w:rsidR="00EC64BB" w:rsidRDefault="00EC64BB">
      <w:pPr>
        <w:spacing w:before="10" w:line="120" w:lineRule="exact"/>
        <w:rPr>
          <w:sz w:val="12"/>
          <w:szCs w:val="12"/>
        </w:rPr>
      </w:pPr>
    </w:p>
    <w:p w14:paraId="69BE3F6F" w14:textId="77777777" w:rsidR="00EC64BB" w:rsidRDefault="00802DE8">
      <w:p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color w:val="7ED13A"/>
          <w:sz w:val="21"/>
          <w:szCs w:val="21"/>
        </w:rPr>
        <w:t>What help</w:t>
      </w:r>
      <w:r>
        <w:rPr>
          <w:rFonts w:ascii="Calibri" w:eastAsia="Calibri" w:hAnsi="Calibri" w:cs="Calibri"/>
          <w:color w:val="7ED13A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7ED13A"/>
          <w:spacing w:val="1"/>
          <w:sz w:val="21"/>
          <w:szCs w:val="21"/>
        </w:rPr>
        <w:t>o</w:t>
      </w:r>
      <w:r>
        <w:rPr>
          <w:rFonts w:ascii="Calibri" w:eastAsia="Calibri" w:hAnsi="Calibri" w:cs="Calibri"/>
          <w:color w:val="7ED13A"/>
          <w:sz w:val="21"/>
          <w:szCs w:val="21"/>
        </w:rPr>
        <w:t>r su</w:t>
      </w:r>
      <w:r>
        <w:rPr>
          <w:rFonts w:ascii="Calibri" w:eastAsia="Calibri" w:hAnsi="Calibri" w:cs="Calibri"/>
          <w:color w:val="7ED13A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color w:val="7ED13A"/>
          <w:spacing w:val="-3"/>
          <w:sz w:val="21"/>
          <w:szCs w:val="21"/>
        </w:rPr>
        <w:t>p</w:t>
      </w:r>
      <w:r>
        <w:rPr>
          <w:rFonts w:ascii="Calibri" w:eastAsia="Calibri" w:hAnsi="Calibri" w:cs="Calibri"/>
          <w:color w:val="7ED13A"/>
          <w:spacing w:val="1"/>
          <w:sz w:val="21"/>
          <w:szCs w:val="21"/>
        </w:rPr>
        <w:t>o</w:t>
      </w:r>
      <w:r>
        <w:rPr>
          <w:rFonts w:ascii="Calibri" w:eastAsia="Calibri" w:hAnsi="Calibri" w:cs="Calibri"/>
          <w:color w:val="7ED13A"/>
          <w:sz w:val="21"/>
          <w:szCs w:val="21"/>
        </w:rPr>
        <w:t>rt</w:t>
      </w:r>
      <w:r>
        <w:rPr>
          <w:rFonts w:ascii="Calibri" w:eastAsia="Calibri" w:hAnsi="Calibri" w:cs="Calibri"/>
          <w:color w:val="7ED13A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7ED13A"/>
          <w:spacing w:val="-3"/>
          <w:sz w:val="21"/>
          <w:szCs w:val="21"/>
        </w:rPr>
        <w:t>d</w:t>
      </w:r>
      <w:r>
        <w:rPr>
          <w:rFonts w:ascii="Calibri" w:eastAsia="Calibri" w:hAnsi="Calibri" w:cs="Calibri"/>
          <w:color w:val="7ED13A"/>
          <w:sz w:val="21"/>
          <w:szCs w:val="21"/>
        </w:rPr>
        <w:t>o</w:t>
      </w:r>
      <w:r>
        <w:rPr>
          <w:rFonts w:ascii="Calibri" w:eastAsia="Calibri" w:hAnsi="Calibri" w:cs="Calibri"/>
          <w:color w:val="7ED13A"/>
          <w:spacing w:val="1"/>
          <w:sz w:val="21"/>
          <w:szCs w:val="21"/>
        </w:rPr>
        <w:t xml:space="preserve"> </w:t>
      </w:r>
      <w:proofErr w:type="gramStart"/>
      <w:r>
        <w:rPr>
          <w:rFonts w:ascii="Calibri" w:eastAsia="Calibri" w:hAnsi="Calibri" w:cs="Calibri"/>
          <w:color w:val="7ED13A"/>
          <w:w w:val="101"/>
          <w:sz w:val="21"/>
          <w:szCs w:val="21"/>
        </w:rPr>
        <w:t>I</w:t>
      </w:r>
      <w:proofErr w:type="gramEnd"/>
    </w:p>
    <w:p w14:paraId="42947BDC" w14:textId="77777777" w:rsidR="00EC64BB" w:rsidRDefault="00802DE8">
      <w:pPr>
        <w:spacing w:before="4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color w:val="7ED13A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color w:val="7ED13A"/>
          <w:sz w:val="21"/>
          <w:szCs w:val="21"/>
        </w:rPr>
        <w:t>e</w:t>
      </w:r>
      <w:r>
        <w:rPr>
          <w:rFonts w:ascii="Calibri" w:eastAsia="Calibri" w:hAnsi="Calibri" w:cs="Calibri"/>
          <w:color w:val="7ED13A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color w:val="7ED13A"/>
          <w:sz w:val="21"/>
          <w:szCs w:val="21"/>
        </w:rPr>
        <w:t xml:space="preserve">d </w:t>
      </w:r>
      <w:r>
        <w:rPr>
          <w:rFonts w:ascii="Calibri" w:eastAsia="Calibri" w:hAnsi="Calibri" w:cs="Calibri"/>
          <w:color w:val="7ED13A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color w:val="7ED13A"/>
          <w:sz w:val="21"/>
          <w:szCs w:val="21"/>
        </w:rPr>
        <w:t>o</w:t>
      </w:r>
      <w:r>
        <w:rPr>
          <w:rFonts w:ascii="Calibri" w:eastAsia="Calibri" w:hAnsi="Calibri" w:cs="Calibri"/>
          <w:color w:val="7ED13A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7ED13A"/>
          <w:sz w:val="21"/>
          <w:szCs w:val="21"/>
        </w:rPr>
        <w:t>achi</w:t>
      </w:r>
      <w:r>
        <w:rPr>
          <w:rFonts w:ascii="Calibri" w:eastAsia="Calibri" w:hAnsi="Calibri" w:cs="Calibri"/>
          <w:color w:val="7ED13A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color w:val="7ED13A"/>
          <w:spacing w:val="1"/>
          <w:sz w:val="21"/>
          <w:szCs w:val="21"/>
        </w:rPr>
        <w:t>v</w:t>
      </w:r>
      <w:r>
        <w:rPr>
          <w:rFonts w:ascii="Calibri" w:eastAsia="Calibri" w:hAnsi="Calibri" w:cs="Calibri"/>
          <w:color w:val="7ED13A"/>
          <w:sz w:val="21"/>
          <w:szCs w:val="21"/>
        </w:rPr>
        <w:t>e</w:t>
      </w:r>
      <w:r>
        <w:rPr>
          <w:rFonts w:ascii="Calibri" w:eastAsia="Calibri" w:hAnsi="Calibri" w:cs="Calibri"/>
          <w:color w:val="7ED13A"/>
          <w:spacing w:val="-1"/>
          <w:sz w:val="21"/>
          <w:szCs w:val="21"/>
        </w:rPr>
        <w:t xml:space="preserve"> m</w:t>
      </w:r>
      <w:r>
        <w:rPr>
          <w:rFonts w:ascii="Calibri" w:eastAsia="Calibri" w:hAnsi="Calibri" w:cs="Calibri"/>
          <w:color w:val="7ED13A"/>
          <w:sz w:val="21"/>
          <w:szCs w:val="21"/>
        </w:rPr>
        <w:t>y</w:t>
      </w:r>
      <w:r>
        <w:rPr>
          <w:rFonts w:ascii="Calibri" w:eastAsia="Calibri" w:hAnsi="Calibri" w:cs="Calibri"/>
          <w:color w:val="7ED13A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7ED13A"/>
          <w:spacing w:val="-2"/>
          <w:sz w:val="21"/>
          <w:szCs w:val="21"/>
        </w:rPr>
        <w:t>g</w:t>
      </w:r>
      <w:r>
        <w:rPr>
          <w:rFonts w:ascii="Calibri" w:eastAsia="Calibri" w:hAnsi="Calibri" w:cs="Calibri"/>
          <w:color w:val="7ED13A"/>
          <w:spacing w:val="1"/>
          <w:sz w:val="21"/>
          <w:szCs w:val="21"/>
        </w:rPr>
        <w:t>o</w:t>
      </w:r>
      <w:r>
        <w:rPr>
          <w:rFonts w:ascii="Calibri" w:eastAsia="Calibri" w:hAnsi="Calibri" w:cs="Calibri"/>
          <w:color w:val="7ED13A"/>
          <w:sz w:val="21"/>
          <w:szCs w:val="21"/>
        </w:rPr>
        <w:t>als?</w:t>
      </w:r>
    </w:p>
    <w:p w14:paraId="55608E66" w14:textId="77777777" w:rsidR="00EC64BB" w:rsidRDefault="00EC64BB">
      <w:pPr>
        <w:spacing w:line="200" w:lineRule="exact"/>
      </w:pPr>
    </w:p>
    <w:p w14:paraId="7443B2F9" w14:textId="77777777" w:rsidR="00EC64BB" w:rsidRDefault="00EC64BB">
      <w:pPr>
        <w:spacing w:line="200" w:lineRule="exact"/>
      </w:pPr>
    </w:p>
    <w:p w14:paraId="6435E514" w14:textId="77777777" w:rsidR="00EC64BB" w:rsidRDefault="00EC64BB">
      <w:pPr>
        <w:spacing w:line="200" w:lineRule="exact"/>
      </w:pPr>
    </w:p>
    <w:p w14:paraId="02A21C64" w14:textId="77777777" w:rsidR="00EC64BB" w:rsidRDefault="00EC64BB">
      <w:pPr>
        <w:spacing w:line="200" w:lineRule="exact"/>
      </w:pPr>
    </w:p>
    <w:p w14:paraId="2027DFED" w14:textId="77777777" w:rsidR="00EC64BB" w:rsidRDefault="00EC64BB">
      <w:pPr>
        <w:spacing w:line="200" w:lineRule="exact"/>
      </w:pPr>
    </w:p>
    <w:p w14:paraId="34C65866" w14:textId="77777777" w:rsidR="00EC64BB" w:rsidRDefault="00EC64BB">
      <w:pPr>
        <w:spacing w:line="200" w:lineRule="exact"/>
      </w:pPr>
    </w:p>
    <w:p w14:paraId="383A0E9B" w14:textId="77777777" w:rsidR="00EC64BB" w:rsidRDefault="00EC64BB">
      <w:pPr>
        <w:spacing w:line="200" w:lineRule="exact"/>
      </w:pPr>
    </w:p>
    <w:p w14:paraId="264F2A13" w14:textId="77777777" w:rsidR="00EC64BB" w:rsidRDefault="00EC64BB">
      <w:pPr>
        <w:spacing w:line="200" w:lineRule="exact"/>
      </w:pPr>
    </w:p>
    <w:p w14:paraId="460DE59B" w14:textId="77777777" w:rsidR="00EC64BB" w:rsidRDefault="00EC64BB">
      <w:pPr>
        <w:spacing w:line="200" w:lineRule="exact"/>
      </w:pPr>
    </w:p>
    <w:p w14:paraId="1E2E48D2" w14:textId="77777777" w:rsidR="00EC64BB" w:rsidRDefault="00EC64BB">
      <w:pPr>
        <w:spacing w:line="200" w:lineRule="exact"/>
      </w:pPr>
    </w:p>
    <w:p w14:paraId="70AC6E23" w14:textId="77777777" w:rsidR="00EC64BB" w:rsidRDefault="00EC64BB">
      <w:pPr>
        <w:spacing w:line="200" w:lineRule="exact"/>
      </w:pPr>
    </w:p>
    <w:p w14:paraId="220A2A5B" w14:textId="77777777" w:rsidR="00EC64BB" w:rsidRDefault="00EC64BB">
      <w:pPr>
        <w:spacing w:before="6" w:line="260" w:lineRule="exact"/>
        <w:rPr>
          <w:sz w:val="26"/>
          <w:szCs w:val="26"/>
        </w:rPr>
      </w:pPr>
    </w:p>
    <w:p w14:paraId="7B079F6D" w14:textId="77777777" w:rsidR="00EC64BB" w:rsidRDefault="00802DE8">
      <w:pPr>
        <w:ind w:left="771" w:right="857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color w:val="7ED13A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b/>
          <w:color w:val="7ED13A"/>
          <w:sz w:val="21"/>
          <w:szCs w:val="21"/>
        </w:rPr>
        <w:t>y</w:t>
      </w:r>
      <w:r>
        <w:rPr>
          <w:rFonts w:ascii="Calibri" w:eastAsia="Calibri" w:hAnsi="Calibri" w:cs="Calibri"/>
          <w:b/>
          <w:color w:val="7ED13A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color w:val="7ED13A"/>
          <w:sz w:val="21"/>
          <w:szCs w:val="21"/>
        </w:rPr>
        <w:t>W</w:t>
      </w:r>
      <w:r>
        <w:rPr>
          <w:rFonts w:ascii="Calibri" w:eastAsia="Calibri" w:hAnsi="Calibri" w:cs="Calibri"/>
          <w:b/>
          <w:color w:val="7ED13A"/>
          <w:spacing w:val="-2"/>
          <w:sz w:val="21"/>
          <w:szCs w:val="21"/>
        </w:rPr>
        <w:t>i</w:t>
      </w:r>
      <w:r>
        <w:rPr>
          <w:rFonts w:ascii="Calibri" w:eastAsia="Calibri" w:hAnsi="Calibri" w:cs="Calibri"/>
          <w:b/>
          <w:color w:val="7ED13A"/>
          <w:sz w:val="21"/>
          <w:szCs w:val="21"/>
        </w:rPr>
        <w:t>s</w:t>
      </w:r>
      <w:r>
        <w:rPr>
          <w:rFonts w:ascii="Calibri" w:eastAsia="Calibri" w:hAnsi="Calibri" w:cs="Calibri"/>
          <w:b/>
          <w:color w:val="7ED13A"/>
          <w:spacing w:val="-1"/>
          <w:sz w:val="21"/>
          <w:szCs w:val="21"/>
        </w:rPr>
        <w:t>he</w:t>
      </w:r>
      <w:r>
        <w:rPr>
          <w:rFonts w:ascii="Calibri" w:eastAsia="Calibri" w:hAnsi="Calibri" w:cs="Calibri"/>
          <w:b/>
          <w:color w:val="7ED13A"/>
          <w:sz w:val="21"/>
          <w:szCs w:val="21"/>
        </w:rPr>
        <w:t>s</w:t>
      </w:r>
    </w:p>
    <w:p w14:paraId="6E7C058A" w14:textId="77777777" w:rsidR="00EC64BB" w:rsidRDefault="00EC64BB">
      <w:pPr>
        <w:spacing w:before="1" w:line="140" w:lineRule="exact"/>
        <w:rPr>
          <w:sz w:val="15"/>
          <w:szCs w:val="15"/>
        </w:rPr>
      </w:pPr>
    </w:p>
    <w:p w14:paraId="26ED8388" w14:textId="77777777" w:rsidR="00EC64BB" w:rsidRDefault="00802DE8">
      <w:pPr>
        <w:rPr>
          <w:rFonts w:ascii="Calibri" w:eastAsia="Calibri" w:hAnsi="Calibri" w:cs="Calibri"/>
          <w:sz w:val="21"/>
          <w:szCs w:val="21"/>
        </w:rPr>
        <w:sectPr w:rsidR="00EC64BB">
          <w:type w:val="continuous"/>
          <w:pgSz w:w="16840" w:h="11920" w:orient="landscape"/>
          <w:pgMar w:top="1020" w:right="1300" w:bottom="280" w:left="1300" w:header="720" w:footer="720" w:gutter="0"/>
          <w:cols w:num="3" w:space="720" w:equalWidth="0">
            <w:col w:w="2625" w:space="1372"/>
            <w:col w:w="6265" w:space="1314"/>
            <w:col w:w="2664"/>
          </w:cols>
        </w:sectPr>
      </w:pPr>
      <w:r>
        <w:rPr>
          <w:rFonts w:ascii="Calibri" w:eastAsia="Calibri" w:hAnsi="Calibri" w:cs="Calibri"/>
          <w:color w:val="EA1579"/>
          <w:sz w:val="21"/>
          <w:szCs w:val="21"/>
        </w:rPr>
        <w:t>Thi</w:t>
      </w:r>
      <w:r>
        <w:rPr>
          <w:rFonts w:ascii="Calibri" w:eastAsia="Calibri" w:hAnsi="Calibri" w:cs="Calibri"/>
          <w:color w:val="EA1579"/>
          <w:spacing w:val="-1"/>
          <w:sz w:val="21"/>
          <w:szCs w:val="21"/>
        </w:rPr>
        <w:t>ng</w:t>
      </w:r>
      <w:r>
        <w:rPr>
          <w:rFonts w:ascii="Calibri" w:eastAsia="Calibri" w:hAnsi="Calibri" w:cs="Calibri"/>
          <w:color w:val="EA1579"/>
          <w:sz w:val="21"/>
          <w:szCs w:val="21"/>
        </w:rPr>
        <w:t>s I</w:t>
      </w:r>
      <w:r>
        <w:rPr>
          <w:rFonts w:ascii="Calibri" w:eastAsia="Calibri" w:hAnsi="Calibri" w:cs="Calibri"/>
          <w:color w:val="EA1579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EA1579"/>
          <w:spacing w:val="-2"/>
          <w:sz w:val="21"/>
          <w:szCs w:val="21"/>
        </w:rPr>
        <w:t>w</w:t>
      </w:r>
      <w:r>
        <w:rPr>
          <w:rFonts w:ascii="Calibri" w:eastAsia="Calibri" w:hAnsi="Calibri" w:cs="Calibri"/>
          <w:color w:val="EA1579"/>
          <w:spacing w:val="1"/>
          <w:sz w:val="21"/>
          <w:szCs w:val="21"/>
        </w:rPr>
        <w:t>o</w:t>
      </w:r>
      <w:r>
        <w:rPr>
          <w:rFonts w:ascii="Calibri" w:eastAsia="Calibri" w:hAnsi="Calibri" w:cs="Calibri"/>
          <w:color w:val="EA1579"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color w:val="EA1579"/>
          <w:sz w:val="21"/>
          <w:szCs w:val="21"/>
        </w:rPr>
        <w:t>ld</w:t>
      </w:r>
      <w:r>
        <w:rPr>
          <w:rFonts w:ascii="Calibri" w:eastAsia="Calibri" w:hAnsi="Calibri" w:cs="Calibri"/>
          <w:color w:val="EA1579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EA1579"/>
          <w:sz w:val="21"/>
          <w:szCs w:val="21"/>
        </w:rPr>
        <w:t>like</w:t>
      </w:r>
      <w:r>
        <w:rPr>
          <w:rFonts w:ascii="Calibri" w:eastAsia="Calibri" w:hAnsi="Calibri" w:cs="Calibri"/>
          <w:color w:val="EA1579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EA1579"/>
          <w:sz w:val="21"/>
          <w:szCs w:val="21"/>
        </w:rPr>
        <w:t>to do</w:t>
      </w:r>
      <w:r>
        <w:rPr>
          <w:rFonts w:ascii="Calibri" w:eastAsia="Calibri" w:hAnsi="Calibri" w:cs="Calibri"/>
          <w:color w:val="EA1579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EA1579"/>
          <w:sz w:val="21"/>
          <w:szCs w:val="21"/>
        </w:rPr>
        <w:t>a</w:t>
      </w:r>
      <w:r>
        <w:rPr>
          <w:rFonts w:ascii="Calibri" w:eastAsia="Calibri" w:hAnsi="Calibri" w:cs="Calibri"/>
          <w:color w:val="EA1579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color w:val="EA1579"/>
          <w:sz w:val="21"/>
          <w:szCs w:val="21"/>
        </w:rPr>
        <w:t>e…</w:t>
      </w:r>
    </w:p>
    <w:p w14:paraId="00DBD0C0" w14:textId="77777777" w:rsidR="00EC64BB" w:rsidRDefault="00EC64BB">
      <w:pPr>
        <w:spacing w:before="2" w:line="160" w:lineRule="exact"/>
        <w:rPr>
          <w:sz w:val="17"/>
          <w:szCs w:val="17"/>
        </w:rPr>
      </w:pPr>
    </w:p>
    <w:p w14:paraId="0BE40F26" w14:textId="77777777" w:rsidR="00EC64BB" w:rsidRDefault="00EC64BB">
      <w:pPr>
        <w:spacing w:line="200" w:lineRule="exact"/>
      </w:pPr>
    </w:p>
    <w:p w14:paraId="4725DD87" w14:textId="77777777" w:rsidR="00EC64BB" w:rsidRDefault="00EC64BB">
      <w:pPr>
        <w:spacing w:line="200" w:lineRule="exact"/>
        <w:sectPr w:rsidR="00EC64BB">
          <w:type w:val="continuous"/>
          <w:pgSz w:w="16840" w:h="11920" w:orient="landscape"/>
          <w:pgMar w:top="1020" w:right="1300" w:bottom="280" w:left="1300" w:header="720" w:footer="720" w:gutter="0"/>
          <w:cols w:space="720"/>
        </w:sectPr>
      </w:pPr>
    </w:p>
    <w:p w14:paraId="12B05648" w14:textId="77777777" w:rsidR="00EC64BB" w:rsidRDefault="00802DE8">
      <w:pPr>
        <w:spacing w:before="15" w:line="277" w:lineRule="auto"/>
        <w:ind w:left="110" w:right="-38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color w:val="00ACDC"/>
          <w:sz w:val="21"/>
          <w:szCs w:val="21"/>
        </w:rPr>
        <w:t>Thi</w:t>
      </w:r>
      <w:r>
        <w:rPr>
          <w:rFonts w:ascii="Calibri" w:eastAsia="Calibri" w:hAnsi="Calibri" w:cs="Calibri"/>
          <w:color w:val="00ACDC"/>
          <w:spacing w:val="-1"/>
          <w:sz w:val="21"/>
          <w:szCs w:val="21"/>
        </w:rPr>
        <w:t>ng</w:t>
      </w:r>
      <w:r>
        <w:rPr>
          <w:rFonts w:ascii="Calibri" w:eastAsia="Calibri" w:hAnsi="Calibri" w:cs="Calibri"/>
          <w:color w:val="00ACDC"/>
          <w:sz w:val="21"/>
          <w:szCs w:val="21"/>
        </w:rPr>
        <w:t>s I</w:t>
      </w:r>
      <w:r>
        <w:rPr>
          <w:rFonts w:ascii="Calibri" w:eastAsia="Calibri" w:hAnsi="Calibri" w:cs="Calibri"/>
          <w:color w:val="00ACDC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ACDC"/>
          <w:sz w:val="21"/>
          <w:szCs w:val="21"/>
        </w:rPr>
        <w:t>like</w:t>
      </w:r>
      <w:r>
        <w:rPr>
          <w:rFonts w:ascii="Calibri" w:eastAsia="Calibri" w:hAnsi="Calibri" w:cs="Calibri"/>
          <w:color w:val="00ACDC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ACDC"/>
          <w:sz w:val="21"/>
          <w:szCs w:val="21"/>
        </w:rPr>
        <w:t>to do</w:t>
      </w:r>
      <w:r>
        <w:rPr>
          <w:rFonts w:ascii="Calibri" w:eastAsia="Calibri" w:hAnsi="Calibri" w:cs="Calibri"/>
          <w:color w:val="00ACDC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ACDC"/>
          <w:spacing w:val="1"/>
          <w:sz w:val="21"/>
          <w:szCs w:val="21"/>
        </w:rPr>
        <w:t>o</w:t>
      </w:r>
      <w:r>
        <w:rPr>
          <w:rFonts w:ascii="Calibri" w:eastAsia="Calibri" w:hAnsi="Calibri" w:cs="Calibri"/>
          <w:color w:val="00ACDC"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color w:val="00ACDC"/>
          <w:sz w:val="21"/>
          <w:szCs w:val="21"/>
        </w:rPr>
        <w:t>tside</w:t>
      </w:r>
      <w:r>
        <w:rPr>
          <w:rFonts w:ascii="Calibri" w:eastAsia="Calibri" w:hAnsi="Calibri" w:cs="Calibri"/>
          <w:color w:val="00ACDC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ACDC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color w:val="00ACDC"/>
          <w:sz w:val="21"/>
          <w:szCs w:val="21"/>
        </w:rPr>
        <w:t>f sch</w:t>
      </w:r>
      <w:r>
        <w:rPr>
          <w:rFonts w:ascii="Calibri" w:eastAsia="Calibri" w:hAnsi="Calibri" w:cs="Calibri"/>
          <w:color w:val="00ACDC"/>
          <w:spacing w:val="-2"/>
          <w:sz w:val="21"/>
          <w:szCs w:val="21"/>
        </w:rPr>
        <w:t>o</w:t>
      </w:r>
      <w:r>
        <w:rPr>
          <w:rFonts w:ascii="Calibri" w:eastAsia="Calibri" w:hAnsi="Calibri" w:cs="Calibri"/>
          <w:color w:val="00ACDC"/>
          <w:spacing w:val="1"/>
          <w:sz w:val="21"/>
          <w:szCs w:val="21"/>
        </w:rPr>
        <w:t>o</w:t>
      </w:r>
      <w:r>
        <w:rPr>
          <w:rFonts w:ascii="Calibri" w:eastAsia="Calibri" w:hAnsi="Calibri" w:cs="Calibri"/>
          <w:color w:val="00ACDC"/>
          <w:sz w:val="21"/>
          <w:szCs w:val="21"/>
        </w:rPr>
        <w:t>l:</w:t>
      </w:r>
    </w:p>
    <w:p w14:paraId="11EAB5DE" w14:textId="77777777" w:rsidR="00EC64BB" w:rsidRDefault="00EC64BB">
      <w:pPr>
        <w:spacing w:line="200" w:lineRule="exact"/>
      </w:pPr>
    </w:p>
    <w:p w14:paraId="744FB17B" w14:textId="77777777" w:rsidR="00EC64BB" w:rsidRDefault="00EC64BB">
      <w:pPr>
        <w:spacing w:line="200" w:lineRule="exact"/>
      </w:pPr>
    </w:p>
    <w:p w14:paraId="30589F7D" w14:textId="77777777" w:rsidR="00EC64BB" w:rsidRDefault="00EC64BB">
      <w:pPr>
        <w:spacing w:before="12" w:line="240" w:lineRule="exact"/>
        <w:rPr>
          <w:sz w:val="24"/>
          <w:szCs w:val="24"/>
        </w:rPr>
      </w:pPr>
    </w:p>
    <w:p w14:paraId="52EB5626" w14:textId="77777777" w:rsidR="00EC64BB" w:rsidRDefault="00802DE8">
      <w:pPr>
        <w:spacing w:line="280" w:lineRule="atLeast"/>
        <w:ind w:left="110" w:right="21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color w:val="00ACDC"/>
          <w:sz w:val="21"/>
          <w:szCs w:val="21"/>
        </w:rPr>
        <w:t xml:space="preserve">What </w:t>
      </w:r>
      <w:proofErr w:type="gramStart"/>
      <w:r>
        <w:rPr>
          <w:rFonts w:ascii="Calibri" w:eastAsia="Calibri" w:hAnsi="Calibri" w:cs="Calibri"/>
          <w:color w:val="00ACDC"/>
          <w:sz w:val="21"/>
          <w:szCs w:val="21"/>
        </w:rPr>
        <w:t>I</w:t>
      </w:r>
      <w:r>
        <w:rPr>
          <w:rFonts w:ascii="Calibri" w:eastAsia="Calibri" w:hAnsi="Calibri" w:cs="Calibri"/>
          <w:color w:val="00ACDC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ACDC"/>
          <w:sz w:val="21"/>
          <w:szCs w:val="21"/>
        </w:rPr>
        <w:t>w</w:t>
      </w:r>
      <w:r>
        <w:rPr>
          <w:rFonts w:ascii="Calibri" w:eastAsia="Calibri" w:hAnsi="Calibri" w:cs="Calibri"/>
          <w:color w:val="00ACDC"/>
          <w:spacing w:val="1"/>
          <w:sz w:val="21"/>
          <w:szCs w:val="21"/>
        </w:rPr>
        <w:t>o</w:t>
      </w:r>
      <w:r>
        <w:rPr>
          <w:rFonts w:ascii="Calibri" w:eastAsia="Calibri" w:hAnsi="Calibri" w:cs="Calibri"/>
          <w:color w:val="00ACDC"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color w:val="00ACDC"/>
          <w:sz w:val="21"/>
          <w:szCs w:val="21"/>
        </w:rPr>
        <w:t>ld</w:t>
      </w:r>
      <w:proofErr w:type="gramEnd"/>
      <w:r>
        <w:rPr>
          <w:rFonts w:ascii="Calibri" w:eastAsia="Calibri" w:hAnsi="Calibri" w:cs="Calibri"/>
          <w:color w:val="00ACDC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ACDC"/>
          <w:sz w:val="21"/>
          <w:szCs w:val="21"/>
        </w:rPr>
        <w:t>li</w:t>
      </w:r>
      <w:r>
        <w:rPr>
          <w:rFonts w:ascii="Calibri" w:eastAsia="Calibri" w:hAnsi="Calibri" w:cs="Calibri"/>
          <w:color w:val="00ACDC"/>
          <w:spacing w:val="-2"/>
          <w:sz w:val="21"/>
          <w:szCs w:val="21"/>
        </w:rPr>
        <w:t>k</w:t>
      </w:r>
      <w:r>
        <w:rPr>
          <w:rFonts w:ascii="Calibri" w:eastAsia="Calibri" w:hAnsi="Calibri" w:cs="Calibri"/>
          <w:color w:val="00ACDC"/>
          <w:sz w:val="21"/>
          <w:szCs w:val="21"/>
        </w:rPr>
        <w:t>e</w:t>
      </w:r>
      <w:r>
        <w:rPr>
          <w:rFonts w:ascii="Calibri" w:eastAsia="Calibri" w:hAnsi="Calibri" w:cs="Calibri"/>
          <w:color w:val="00ACDC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ACDC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color w:val="00ACDC"/>
          <w:sz w:val="21"/>
          <w:szCs w:val="21"/>
        </w:rPr>
        <w:t>o</w:t>
      </w:r>
      <w:r>
        <w:rPr>
          <w:rFonts w:ascii="Calibri" w:eastAsia="Calibri" w:hAnsi="Calibri" w:cs="Calibri"/>
          <w:color w:val="00ACDC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ACDC"/>
          <w:spacing w:val="-3"/>
          <w:sz w:val="21"/>
          <w:szCs w:val="21"/>
        </w:rPr>
        <w:t>d</w:t>
      </w:r>
      <w:r>
        <w:rPr>
          <w:rFonts w:ascii="Calibri" w:eastAsia="Calibri" w:hAnsi="Calibri" w:cs="Calibri"/>
          <w:color w:val="00ACDC"/>
          <w:spacing w:val="1"/>
          <w:sz w:val="21"/>
          <w:szCs w:val="21"/>
        </w:rPr>
        <w:t>o/</w:t>
      </w:r>
      <w:r>
        <w:rPr>
          <w:rFonts w:ascii="Calibri" w:eastAsia="Calibri" w:hAnsi="Calibri" w:cs="Calibri"/>
          <w:color w:val="00ACDC"/>
          <w:spacing w:val="-3"/>
          <w:sz w:val="21"/>
          <w:szCs w:val="21"/>
        </w:rPr>
        <w:t>g</w:t>
      </w:r>
      <w:r>
        <w:rPr>
          <w:rFonts w:ascii="Calibri" w:eastAsia="Calibri" w:hAnsi="Calibri" w:cs="Calibri"/>
          <w:color w:val="00ACDC"/>
          <w:sz w:val="21"/>
          <w:szCs w:val="21"/>
        </w:rPr>
        <w:t>et i</w:t>
      </w:r>
      <w:r>
        <w:rPr>
          <w:rFonts w:ascii="Calibri" w:eastAsia="Calibri" w:hAnsi="Calibri" w:cs="Calibri"/>
          <w:color w:val="00ACDC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color w:val="00ACDC"/>
          <w:spacing w:val="1"/>
          <w:sz w:val="21"/>
          <w:szCs w:val="21"/>
        </w:rPr>
        <w:t>vo</w:t>
      </w:r>
      <w:r>
        <w:rPr>
          <w:rFonts w:ascii="Calibri" w:eastAsia="Calibri" w:hAnsi="Calibri" w:cs="Calibri"/>
          <w:color w:val="00ACDC"/>
          <w:spacing w:val="-3"/>
          <w:sz w:val="21"/>
          <w:szCs w:val="21"/>
        </w:rPr>
        <w:t>l</w:t>
      </w:r>
      <w:r>
        <w:rPr>
          <w:rFonts w:ascii="Calibri" w:eastAsia="Calibri" w:hAnsi="Calibri" w:cs="Calibri"/>
          <w:color w:val="00ACDC"/>
          <w:spacing w:val="1"/>
          <w:sz w:val="21"/>
          <w:szCs w:val="21"/>
        </w:rPr>
        <w:t>v</w:t>
      </w:r>
      <w:r>
        <w:rPr>
          <w:rFonts w:ascii="Calibri" w:eastAsia="Calibri" w:hAnsi="Calibri" w:cs="Calibri"/>
          <w:color w:val="00ACDC"/>
          <w:sz w:val="21"/>
          <w:szCs w:val="21"/>
        </w:rPr>
        <w:t>ed i</w:t>
      </w:r>
      <w:r>
        <w:rPr>
          <w:rFonts w:ascii="Calibri" w:eastAsia="Calibri" w:hAnsi="Calibri" w:cs="Calibri"/>
          <w:color w:val="00ACDC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color w:val="00ACDC"/>
          <w:sz w:val="21"/>
          <w:szCs w:val="21"/>
        </w:rPr>
        <w:t>?</w:t>
      </w:r>
    </w:p>
    <w:p w14:paraId="2954E48B" w14:textId="77777777" w:rsidR="00EC64BB" w:rsidRDefault="00802DE8">
      <w:pPr>
        <w:spacing w:line="200" w:lineRule="exact"/>
      </w:pPr>
      <w:r>
        <w:br w:type="column"/>
      </w:r>
    </w:p>
    <w:p w14:paraId="38D08230" w14:textId="77777777" w:rsidR="00EC64BB" w:rsidRDefault="00EC64BB">
      <w:pPr>
        <w:spacing w:line="200" w:lineRule="exact"/>
      </w:pPr>
    </w:p>
    <w:p w14:paraId="321F2F2D" w14:textId="77777777" w:rsidR="00EC64BB" w:rsidRDefault="00EC64BB">
      <w:pPr>
        <w:spacing w:before="13" w:line="200" w:lineRule="exact"/>
      </w:pPr>
    </w:p>
    <w:p w14:paraId="71618C9D" w14:textId="77777777" w:rsidR="00EC64BB" w:rsidRDefault="00802DE8">
      <w:pPr>
        <w:spacing w:line="580" w:lineRule="atLeast"/>
        <w:ind w:right="-38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color w:val="1AB39F"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color w:val="1AB39F"/>
          <w:sz w:val="21"/>
          <w:szCs w:val="21"/>
        </w:rPr>
        <w:t>y</w:t>
      </w:r>
      <w:r>
        <w:rPr>
          <w:rFonts w:ascii="Calibri" w:eastAsia="Calibri" w:hAnsi="Calibri" w:cs="Calibri"/>
          <w:color w:val="1AB39F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1AB39F"/>
          <w:spacing w:val="-2"/>
          <w:sz w:val="21"/>
          <w:szCs w:val="21"/>
        </w:rPr>
        <w:t>f</w:t>
      </w:r>
      <w:r>
        <w:rPr>
          <w:rFonts w:ascii="Calibri" w:eastAsia="Calibri" w:hAnsi="Calibri" w:cs="Calibri"/>
          <w:color w:val="1AB39F"/>
          <w:sz w:val="21"/>
          <w:szCs w:val="21"/>
        </w:rPr>
        <w:t>a</w:t>
      </w:r>
      <w:r>
        <w:rPr>
          <w:rFonts w:ascii="Calibri" w:eastAsia="Calibri" w:hAnsi="Calibri" w:cs="Calibri"/>
          <w:color w:val="1AB39F"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color w:val="1AB39F"/>
          <w:sz w:val="21"/>
          <w:szCs w:val="21"/>
        </w:rPr>
        <w:t>i</w:t>
      </w:r>
      <w:r>
        <w:rPr>
          <w:rFonts w:ascii="Calibri" w:eastAsia="Calibri" w:hAnsi="Calibri" w:cs="Calibri"/>
          <w:color w:val="1AB39F"/>
          <w:spacing w:val="-3"/>
          <w:sz w:val="21"/>
          <w:szCs w:val="21"/>
        </w:rPr>
        <w:t>l</w:t>
      </w:r>
      <w:r>
        <w:rPr>
          <w:rFonts w:ascii="Calibri" w:eastAsia="Calibri" w:hAnsi="Calibri" w:cs="Calibri"/>
          <w:color w:val="1AB39F"/>
          <w:sz w:val="21"/>
          <w:szCs w:val="21"/>
        </w:rPr>
        <w:t>y</w:t>
      </w:r>
      <w:r>
        <w:rPr>
          <w:rFonts w:ascii="Calibri" w:eastAsia="Calibri" w:hAnsi="Calibri" w:cs="Calibri"/>
          <w:color w:val="1AB39F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1AB39F"/>
          <w:sz w:val="21"/>
          <w:szCs w:val="21"/>
        </w:rPr>
        <w:t>i</w:t>
      </w:r>
      <w:r>
        <w:rPr>
          <w:rFonts w:ascii="Calibri" w:eastAsia="Calibri" w:hAnsi="Calibri" w:cs="Calibri"/>
          <w:color w:val="1AB39F"/>
          <w:spacing w:val="-2"/>
          <w:sz w:val="21"/>
          <w:szCs w:val="21"/>
        </w:rPr>
        <w:t>s</w:t>
      </w:r>
      <w:r>
        <w:rPr>
          <w:rFonts w:ascii="Calibri" w:eastAsia="Calibri" w:hAnsi="Calibri" w:cs="Calibri"/>
          <w:color w:val="1AB39F"/>
          <w:sz w:val="21"/>
          <w:szCs w:val="21"/>
        </w:rPr>
        <w:t xml:space="preserve">… </w:t>
      </w:r>
      <w:r>
        <w:rPr>
          <w:rFonts w:ascii="Calibri" w:eastAsia="Calibri" w:hAnsi="Calibri" w:cs="Calibri"/>
          <w:color w:val="1AB39F"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color w:val="1AB39F"/>
          <w:sz w:val="21"/>
          <w:szCs w:val="21"/>
        </w:rPr>
        <w:t>y</w:t>
      </w:r>
      <w:r>
        <w:rPr>
          <w:rFonts w:ascii="Calibri" w:eastAsia="Calibri" w:hAnsi="Calibri" w:cs="Calibri"/>
          <w:color w:val="1AB39F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1AB39F"/>
          <w:sz w:val="21"/>
          <w:szCs w:val="21"/>
        </w:rPr>
        <w:t>fr</w:t>
      </w:r>
      <w:r>
        <w:rPr>
          <w:rFonts w:ascii="Calibri" w:eastAsia="Calibri" w:hAnsi="Calibri" w:cs="Calibri"/>
          <w:color w:val="1AB39F"/>
          <w:spacing w:val="-3"/>
          <w:sz w:val="21"/>
          <w:szCs w:val="21"/>
        </w:rPr>
        <w:t>i</w:t>
      </w:r>
      <w:r>
        <w:rPr>
          <w:rFonts w:ascii="Calibri" w:eastAsia="Calibri" w:hAnsi="Calibri" w:cs="Calibri"/>
          <w:color w:val="1AB39F"/>
          <w:sz w:val="21"/>
          <w:szCs w:val="21"/>
        </w:rPr>
        <w:t>en</w:t>
      </w:r>
      <w:r>
        <w:rPr>
          <w:rFonts w:ascii="Calibri" w:eastAsia="Calibri" w:hAnsi="Calibri" w:cs="Calibri"/>
          <w:color w:val="1AB39F"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color w:val="1AB39F"/>
          <w:sz w:val="21"/>
          <w:szCs w:val="21"/>
        </w:rPr>
        <w:t>s ar</w:t>
      </w:r>
      <w:r>
        <w:rPr>
          <w:rFonts w:ascii="Calibri" w:eastAsia="Calibri" w:hAnsi="Calibri" w:cs="Calibri"/>
          <w:color w:val="1AB39F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color w:val="1AB39F"/>
          <w:sz w:val="21"/>
          <w:szCs w:val="21"/>
        </w:rPr>
        <w:t>…</w:t>
      </w:r>
    </w:p>
    <w:p w14:paraId="465C56E0" w14:textId="77777777" w:rsidR="00EC64BB" w:rsidRDefault="00802DE8">
      <w:pPr>
        <w:spacing w:line="100" w:lineRule="exact"/>
        <w:rPr>
          <w:sz w:val="10"/>
          <w:szCs w:val="10"/>
        </w:rPr>
      </w:pPr>
      <w:r>
        <w:br w:type="column"/>
      </w:r>
    </w:p>
    <w:p w14:paraId="5F7DA252" w14:textId="77777777" w:rsidR="00EC64BB" w:rsidRDefault="00EC64BB">
      <w:pPr>
        <w:spacing w:line="200" w:lineRule="exact"/>
      </w:pPr>
    </w:p>
    <w:p w14:paraId="71C9008C" w14:textId="77777777" w:rsidR="00EC64BB" w:rsidRDefault="00EC64BB">
      <w:pPr>
        <w:spacing w:line="200" w:lineRule="exact"/>
      </w:pPr>
    </w:p>
    <w:p w14:paraId="4726F61E" w14:textId="77777777" w:rsidR="00EC64BB" w:rsidRDefault="00C547FD">
      <w:pPr>
        <w:ind w:right="-52"/>
        <w:rPr>
          <w:rFonts w:ascii="Calibri" w:eastAsia="Calibri" w:hAnsi="Calibri" w:cs="Calibri"/>
          <w:sz w:val="21"/>
          <w:szCs w:val="21"/>
        </w:rPr>
      </w:pPr>
      <w:r>
        <w:pict w14:anchorId="5407BB40">
          <v:group id="_x0000_s1051" style="position:absolute;margin-left:255.6pt;margin-top:-4pt;width:337.1pt;height:135.5pt;z-index:-251651072;mso-position-horizontal-relative:page" coordorigin="5112,-80" coordsize="6742,2710">
            <v:shape id="_x0000_s1055" style="position:absolute;left:5119;top:-74;width:6729;height:2696" coordorigin="5119,-74" coordsize="6729,2696" path="m5119,2622r6729,l11848,-74r-6729,l5119,2622xe" fillcolor="#00acdc" stroked="f">
              <v:path arrowok="t"/>
            </v:shape>
            <v:shape id="_x0000_s1054" style="position:absolute;left:5119;top:-74;width:6729;height:2696" coordorigin="5119,-74" coordsize="6729,2696" path="m5119,2622r6729,l11848,-74r-6729,l5119,2622xe" filled="f" strokeweight=".24344mm">
              <v:path arrowok="t"/>
            </v:shape>
            <v:shape id="_x0000_s1053" style="position:absolute;left:5522;top:375;width:5919;height:2142" coordorigin="5522,375" coordsize="5919,2142" path="m5522,2517r5919,l11441,375r-5919,l5522,2517xe" stroked="f">
              <v:path arrowok="t"/>
            </v:shape>
            <v:shape id="_x0000_s1052" style="position:absolute;left:5522;top:375;width:5919;height:2142" coordorigin="5522,375" coordsize="5919,2142" path="m5522,2517r5919,l11441,375r-5919,l5522,2517xe" filled="f" strokeweight=".24344mm">
              <v:path arrowok="t"/>
            </v:shape>
            <w10:wrap anchorx="page"/>
          </v:group>
        </w:pict>
      </w:r>
      <w:r w:rsidR="00802DE8">
        <w:rPr>
          <w:rFonts w:ascii="Calibri" w:eastAsia="Calibri" w:hAnsi="Calibri" w:cs="Calibri"/>
          <w:b/>
          <w:color w:val="7389C7"/>
          <w:sz w:val="21"/>
          <w:szCs w:val="21"/>
        </w:rPr>
        <w:t>F</w:t>
      </w:r>
      <w:r w:rsidR="00802DE8">
        <w:rPr>
          <w:rFonts w:ascii="Calibri" w:eastAsia="Calibri" w:hAnsi="Calibri" w:cs="Calibri"/>
          <w:b/>
          <w:color w:val="7389C7"/>
          <w:spacing w:val="-1"/>
          <w:sz w:val="21"/>
          <w:szCs w:val="21"/>
        </w:rPr>
        <w:t>a</w:t>
      </w:r>
      <w:r w:rsidR="00802DE8">
        <w:rPr>
          <w:rFonts w:ascii="Calibri" w:eastAsia="Calibri" w:hAnsi="Calibri" w:cs="Calibri"/>
          <w:b/>
          <w:color w:val="7389C7"/>
          <w:sz w:val="21"/>
          <w:szCs w:val="21"/>
        </w:rPr>
        <w:t>m</w:t>
      </w:r>
      <w:r w:rsidR="00802DE8">
        <w:rPr>
          <w:rFonts w:ascii="Calibri" w:eastAsia="Calibri" w:hAnsi="Calibri" w:cs="Calibri"/>
          <w:b/>
          <w:color w:val="7389C7"/>
          <w:spacing w:val="1"/>
          <w:sz w:val="21"/>
          <w:szCs w:val="21"/>
        </w:rPr>
        <w:t>i</w:t>
      </w:r>
      <w:r w:rsidR="00802DE8">
        <w:rPr>
          <w:rFonts w:ascii="Calibri" w:eastAsia="Calibri" w:hAnsi="Calibri" w:cs="Calibri"/>
          <w:b/>
          <w:color w:val="7389C7"/>
          <w:spacing w:val="-1"/>
          <w:sz w:val="21"/>
          <w:szCs w:val="21"/>
        </w:rPr>
        <w:t>l</w:t>
      </w:r>
      <w:r w:rsidR="00802DE8">
        <w:rPr>
          <w:rFonts w:ascii="Calibri" w:eastAsia="Calibri" w:hAnsi="Calibri" w:cs="Calibri"/>
          <w:b/>
          <w:color w:val="7389C7"/>
          <w:sz w:val="21"/>
          <w:szCs w:val="21"/>
        </w:rPr>
        <w:t>y</w:t>
      </w:r>
      <w:r w:rsidR="00802DE8">
        <w:rPr>
          <w:rFonts w:ascii="Calibri" w:eastAsia="Calibri" w:hAnsi="Calibri" w:cs="Calibri"/>
          <w:b/>
          <w:color w:val="7389C7"/>
          <w:spacing w:val="1"/>
          <w:sz w:val="21"/>
          <w:szCs w:val="21"/>
        </w:rPr>
        <w:t xml:space="preserve"> A</w:t>
      </w:r>
      <w:r w:rsidR="00802DE8">
        <w:rPr>
          <w:rFonts w:ascii="Calibri" w:eastAsia="Calibri" w:hAnsi="Calibri" w:cs="Calibri"/>
          <w:b/>
          <w:color w:val="7389C7"/>
          <w:spacing w:val="-1"/>
          <w:sz w:val="21"/>
          <w:szCs w:val="21"/>
        </w:rPr>
        <w:t>n</w:t>
      </w:r>
      <w:r w:rsidR="00802DE8">
        <w:rPr>
          <w:rFonts w:ascii="Calibri" w:eastAsia="Calibri" w:hAnsi="Calibri" w:cs="Calibri"/>
          <w:b/>
          <w:color w:val="7389C7"/>
          <w:sz w:val="21"/>
          <w:szCs w:val="21"/>
        </w:rPr>
        <w:t xml:space="preserve">d </w:t>
      </w:r>
      <w:r w:rsidR="00802DE8">
        <w:rPr>
          <w:rFonts w:ascii="Calibri" w:eastAsia="Calibri" w:hAnsi="Calibri" w:cs="Calibri"/>
          <w:b/>
          <w:color w:val="7389C7"/>
          <w:spacing w:val="-2"/>
          <w:sz w:val="21"/>
          <w:szCs w:val="21"/>
        </w:rPr>
        <w:t>F</w:t>
      </w:r>
      <w:r w:rsidR="00802DE8">
        <w:rPr>
          <w:rFonts w:ascii="Calibri" w:eastAsia="Calibri" w:hAnsi="Calibri" w:cs="Calibri"/>
          <w:b/>
          <w:color w:val="7389C7"/>
          <w:spacing w:val="1"/>
          <w:sz w:val="21"/>
          <w:szCs w:val="21"/>
        </w:rPr>
        <w:t>ri</w:t>
      </w:r>
      <w:r w:rsidR="00802DE8">
        <w:rPr>
          <w:rFonts w:ascii="Calibri" w:eastAsia="Calibri" w:hAnsi="Calibri" w:cs="Calibri"/>
          <w:b/>
          <w:color w:val="7389C7"/>
          <w:spacing w:val="-1"/>
          <w:sz w:val="21"/>
          <w:szCs w:val="21"/>
        </w:rPr>
        <w:t>end</w:t>
      </w:r>
      <w:r w:rsidR="00802DE8">
        <w:rPr>
          <w:rFonts w:ascii="Calibri" w:eastAsia="Calibri" w:hAnsi="Calibri" w:cs="Calibri"/>
          <w:b/>
          <w:color w:val="7389C7"/>
          <w:sz w:val="21"/>
          <w:szCs w:val="21"/>
        </w:rPr>
        <w:t>s</w:t>
      </w:r>
    </w:p>
    <w:p w14:paraId="3CBCAF18" w14:textId="77777777" w:rsidR="00EC64BB" w:rsidRDefault="00802DE8">
      <w:pPr>
        <w:spacing w:before="15"/>
        <w:rPr>
          <w:rFonts w:ascii="Calibri" w:eastAsia="Calibri" w:hAnsi="Calibri" w:cs="Calibri"/>
          <w:sz w:val="21"/>
          <w:szCs w:val="21"/>
        </w:rPr>
      </w:pPr>
      <w:r>
        <w:br w:type="column"/>
      </w:r>
      <w:r>
        <w:rPr>
          <w:rFonts w:ascii="Calibri" w:eastAsia="Calibri" w:hAnsi="Calibri" w:cs="Calibri"/>
          <w:color w:val="EA1579"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color w:val="EA1579"/>
          <w:sz w:val="21"/>
          <w:szCs w:val="21"/>
        </w:rPr>
        <w:t>y</w:t>
      </w:r>
      <w:r>
        <w:rPr>
          <w:rFonts w:ascii="Calibri" w:eastAsia="Calibri" w:hAnsi="Calibri" w:cs="Calibri"/>
          <w:color w:val="EA1579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EA1579"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color w:val="EA1579"/>
          <w:spacing w:val="1"/>
          <w:sz w:val="21"/>
          <w:szCs w:val="21"/>
        </w:rPr>
        <w:t>o</w:t>
      </w:r>
      <w:r>
        <w:rPr>
          <w:rFonts w:ascii="Calibri" w:eastAsia="Calibri" w:hAnsi="Calibri" w:cs="Calibri"/>
          <w:color w:val="EA1579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color w:val="EA1579"/>
          <w:sz w:val="21"/>
          <w:szCs w:val="21"/>
        </w:rPr>
        <w:t>es</w:t>
      </w:r>
      <w:r>
        <w:rPr>
          <w:rFonts w:ascii="Calibri" w:eastAsia="Calibri" w:hAnsi="Calibri" w:cs="Calibri"/>
          <w:color w:val="EA1579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EA1579"/>
          <w:sz w:val="21"/>
          <w:szCs w:val="21"/>
        </w:rPr>
        <w:t>ar</w:t>
      </w:r>
      <w:r>
        <w:rPr>
          <w:rFonts w:ascii="Calibri" w:eastAsia="Calibri" w:hAnsi="Calibri" w:cs="Calibri"/>
          <w:color w:val="EA1579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color w:val="EA1579"/>
          <w:sz w:val="21"/>
          <w:szCs w:val="21"/>
        </w:rPr>
        <w:t>…</w:t>
      </w:r>
    </w:p>
    <w:p w14:paraId="2D960F86" w14:textId="77777777" w:rsidR="00EC64BB" w:rsidRDefault="00EC64BB">
      <w:pPr>
        <w:spacing w:before="9" w:line="100" w:lineRule="exact"/>
        <w:rPr>
          <w:sz w:val="11"/>
          <w:szCs w:val="11"/>
        </w:rPr>
      </w:pPr>
    </w:p>
    <w:p w14:paraId="70DE5F6B" w14:textId="77777777" w:rsidR="00EC64BB" w:rsidRDefault="00EC64BB">
      <w:pPr>
        <w:spacing w:line="200" w:lineRule="exact"/>
      </w:pPr>
    </w:p>
    <w:p w14:paraId="1DFF809D" w14:textId="77777777" w:rsidR="00EC64BB" w:rsidRDefault="00EC64BB">
      <w:pPr>
        <w:spacing w:line="200" w:lineRule="exact"/>
      </w:pPr>
    </w:p>
    <w:p w14:paraId="6DF5BA82" w14:textId="77777777" w:rsidR="00EC64BB" w:rsidRDefault="00EC64BB">
      <w:pPr>
        <w:spacing w:line="200" w:lineRule="exact"/>
      </w:pPr>
    </w:p>
    <w:p w14:paraId="07010544" w14:textId="77777777" w:rsidR="00EC64BB" w:rsidRDefault="00802DE8">
      <w:pPr>
        <w:rPr>
          <w:rFonts w:ascii="Calibri" w:eastAsia="Calibri" w:hAnsi="Calibri" w:cs="Calibri"/>
          <w:sz w:val="21"/>
          <w:szCs w:val="21"/>
        </w:rPr>
        <w:sectPr w:rsidR="00EC64BB">
          <w:type w:val="continuous"/>
          <w:pgSz w:w="16840" w:h="11920" w:orient="landscape"/>
          <w:pgMar w:top="1020" w:right="1300" w:bottom="280" w:left="1300" w:header="720" w:footer="720" w:gutter="0"/>
          <w:cols w:num="4" w:space="720" w:equalWidth="0">
            <w:col w:w="2520" w:space="1847"/>
            <w:col w:w="1393" w:space="592"/>
            <w:col w:w="1666" w:space="3557"/>
            <w:col w:w="2665"/>
          </w:cols>
        </w:sectPr>
      </w:pPr>
      <w:r>
        <w:rPr>
          <w:rFonts w:ascii="Calibri" w:eastAsia="Calibri" w:hAnsi="Calibri" w:cs="Calibri"/>
          <w:color w:val="EA1579"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color w:val="EA1579"/>
          <w:sz w:val="21"/>
          <w:szCs w:val="21"/>
        </w:rPr>
        <w:t>y</w:t>
      </w:r>
      <w:r>
        <w:rPr>
          <w:rFonts w:ascii="Calibri" w:eastAsia="Calibri" w:hAnsi="Calibri" w:cs="Calibri"/>
          <w:color w:val="EA1579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EA1579"/>
          <w:sz w:val="21"/>
          <w:szCs w:val="21"/>
        </w:rPr>
        <w:t>d</w:t>
      </w:r>
      <w:r>
        <w:rPr>
          <w:rFonts w:ascii="Calibri" w:eastAsia="Calibri" w:hAnsi="Calibri" w:cs="Calibri"/>
          <w:color w:val="EA1579"/>
          <w:spacing w:val="-3"/>
          <w:sz w:val="21"/>
          <w:szCs w:val="21"/>
        </w:rPr>
        <w:t>r</w:t>
      </w:r>
      <w:r>
        <w:rPr>
          <w:rFonts w:ascii="Calibri" w:eastAsia="Calibri" w:hAnsi="Calibri" w:cs="Calibri"/>
          <w:color w:val="EA1579"/>
          <w:sz w:val="21"/>
          <w:szCs w:val="21"/>
        </w:rPr>
        <w:t>e</w:t>
      </w:r>
      <w:r>
        <w:rPr>
          <w:rFonts w:ascii="Calibri" w:eastAsia="Calibri" w:hAnsi="Calibri" w:cs="Calibri"/>
          <w:color w:val="EA1579"/>
          <w:spacing w:val="-2"/>
          <w:sz w:val="21"/>
          <w:szCs w:val="21"/>
        </w:rPr>
        <w:t>a</w:t>
      </w:r>
      <w:r>
        <w:rPr>
          <w:rFonts w:ascii="Calibri" w:eastAsia="Calibri" w:hAnsi="Calibri" w:cs="Calibri"/>
          <w:color w:val="EA1579"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color w:val="EA1579"/>
          <w:sz w:val="21"/>
          <w:szCs w:val="21"/>
        </w:rPr>
        <w:t>s ar</w:t>
      </w:r>
      <w:r>
        <w:rPr>
          <w:rFonts w:ascii="Calibri" w:eastAsia="Calibri" w:hAnsi="Calibri" w:cs="Calibri"/>
          <w:color w:val="EA1579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color w:val="EA1579"/>
          <w:sz w:val="21"/>
          <w:szCs w:val="21"/>
        </w:rPr>
        <w:t>…</w:t>
      </w:r>
    </w:p>
    <w:p w14:paraId="4D33B4E1" w14:textId="77777777" w:rsidR="00EC64BB" w:rsidRDefault="00C547FD">
      <w:pPr>
        <w:spacing w:before="19" w:line="260" w:lineRule="exact"/>
        <w:rPr>
          <w:sz w:val="26"/>
          <w:szCs w:val="26"/>
        </w:rPr>
      </w:pPr>
      <w:r>
        <w:pict w14:anchorId="47A77645">
          <v:group id="_x0000_s1046" style="position:absolute;margin-left:626.55pt;margin-top:308.5pt;width:163.05pt;height:230.05pt;z-index:-251652096;mso-position-horizontal-relative:page;mso-position-vertical-relative:page" coordorigin="12531,6170" coordsize="3261,4601">
            <v:shape id="_x0000_s1050" style="position:absolute;left:12537;top:6177;width:3247;height:4587" coordorigin="12537,6177" coordsize="3247,4587" path="m12537,10763r3247,l15784,6177r-3247,l12537,10763xe" fillcolor="#1ab39f" stroked="f">
              <v:path arrowok="t"/>
            </v:shape>
            <v:shape id="_x0000_s1049" style="position:absolute;left:12537;top:6177;width:3247;height:4587" coordorigin="12537,6177" coordsize="3247,4587" path="m12537,10763r3247,l15784,6177r-3247,l12537,10763xe" filled="f" strokeweight=".24339mm">
              <v:path arrowok="t"/>
            </v:shape>
            <v:shape id="_x0000_s1048" style="position:absolute;left:12728;top:6584;width:2856;height:4005" coordorigin="12728,6584" coordsize="2856,4005" path="m12728,10589r2856,l15584,6584r-2856,l12728,10589xe" stroked="f">
              <v:path arrowok="t"/>
            </v:shape>
            <v:shape id="_x0000_s1047" style="position:absolute;left:12728;top:6584;width:2856;height:4005" coordorigin="12728,6584" coordsize="2856,4005" path="m12728,10589r2856,l15584,6584r-2856,l12728,10589xe" filled="f" strokeweight=".24339mm">
              <v:path arrowok="t"/>
            </v:shape>
            <w10:wrap anchorx="page" anchory="page"/>
          </v:group>
        </w:pict>
      </w:r>
      <w:r>
        <w:pict w14:anchorId="7E70FDBE">
          <v:group id="_x0000_s1041" style="position:absolute;margin-left:53.5pt;margin-top:308.5pt;width:163.05pt;height:230.05pt;z-index:-251653120;mso-position-horizontal-relative:page;mso-position-vertical-relative:page" coordorigin="1070,6170" coordsize="3261,4601">
            <v:shape id="_x0000_s1045" style="position:absolute;left:1076;top:6177;width:3247;height:4587" coordorigin="1076,6177" coordsize="3247,4587" path="m1076,10763r3247,l4323,6177r-3247,l1076,10763xe" fillcolor="#ea1579" stroked="f">
              <v:path arrowok="t"/>
            </v:shape>
            <v:shape id="_x0000_s1044" style="position:absolute;left:1076;top:6177;width:3247;height:4587" coordorigin="1076,6177" coordsize="3247,4587" path="m1076,10763r3247,l4323,6177r-3247,l1076,10763xe" filled="f" strokeweight=".24339mm">
              <v:path arrowok="t"/>
            </v:shape>
            <v:shape id="_x0000_s1043" style="position:absolute;left:1267;top:6584;width:2856;height:4005" coordorigin="1267,6584" coordsize="2856,4005" path="m1267,10589r2856,l4123,6584r-2856,l1267,10589xe" stroked="f">
              <v:path arrowok="t"/>
            </v:shape>
            <v:shape id="_x0000_s1042" style="position:absolute;left:1267;top:6584;width:2856;height:4005" coordorigin="1267,6584" coordsize="2856,4005" path="m1267,10589r2856,l4123,6584r-2856,l1267,10589xe" filled="f" strokeweight=".24339mm">
              <v:path arrowok="t"/>
            </v:shape>
            <w10:wrap anchorx="page" anchory="page"/>
          </v:group>
        </w:pict>
      </w:r>
      <w:r>
        <w:pict w14:anchorId="4FC36991">
          <v:group id="_x0000_s1036" style="position:absolute;margin-left:252.75pt;margin-top:37.85pt;width:337.1pt;height:135.5pt;z-index:-251654144;mso-position-horizontal-relative:page;mso-position-vertical-relative:page" coordorigin="5055,757" coordsize="6742,2710">
            <v:shape id="_x0000_s1040" style="position:absolute;left:5062;top:764;width:6729;height:2696" coordorigin="5062,764" coordsize="6729,2696" path="m5062,3460r6728,l11790,764r-6728,l5062,3460xe" fillcolor="#fdb809" stroked="f">
              <v:path arrowok="t"/>
            </v:shape>
            <v:shape id="_x0000_s1039" style="position:absolute;left:5062;top:764;width:6729;height:2696" coordorigin="5062,764" coordsize="6729,2696" path="m5062,3460r6728,l11790,764r-6728,l5062,3460xe" filled="f" strokeweight=".24344mm">
              <v:path arrowok="t"/>
            </v:shape>
            <v:shape id="_x0000_s1038" style="position:absolute;left:5464;top:1208;width:5919;height:2144" coordorigin="5464,1208" coordsize="5919,2144" path="m5464,3352r5919,l11383,1208r-5919,l5464,3352xe" stroked="f">
              <v:path arrowok="t"/>
            </v:shape>
            <v:shape id="_x0000_s1037" style="position:absolute;left:5464;top:1208;width:5919;height:2144" coordorigin="5464,1208" coordsize="5919,2144" path="m5464,3352r5919,l11383,1208r-5919,l5464,3352xe" filled="f" strokeweight=".24344mm">
              <v:path arrowok="t"/>
            </v:shape>
            <w10:wrap anchorx="page" anchory="page"/>
          </v:group>
        </w:pict>
      </w:r>
      <w:r>
        <w:pict w14:anchorId="16B5D025">
          <v:group id="_x0000_s1031" style="position:absolute;margin-left:626.55pt;margin-top:37.85pt;width:163.05pt;height:252.25pt;z-index:-251655168;mso-position-horizontal-relative:page;mso-position-vertical-relative:page" coordorigin="12531,757" coordsize="3261,5045">
            <v:shape id="_x0000_s1035" style="position:absolute;left:12537;top:764;width:3247;height:5031" coordorigin="12537,764" coordsize="3247,5031" path="m12537,5795r3247,l15784,764r-3247,l12537,5795xe" fillcolor="#7389c7" stroked="f">
              <v:path arrowok="t"/>
            </v:shape>
            <v:shape id="_x0000_s1034" style="position:absolute;left:12537;top:764;width:3247;height:5031" coordorigin="12537,764" coordsize="3247,5031" path="m12537,5795r3247,l15784,764r-3247,l12537,5795xe" filled="f" strokeweight=".24339mm">
              <v:path arrowok="t"/>
            </v:shape>
            <v:shape id="_x0000_s1033" style="position:absolute;left:12728;top:1208;width:2856;height:4396" coordorigin="12728,1208" coordsize="2856,4396" path="m12728,5604r2856,l15584,1208r-2856,l12728,5604xe" stroked="f">
              <v:path arrowok="t"/>
            </v:shape>
            <v:shape id="_x0000_s1032" style="position:absolute;left:12728;top:1208;width:2856;height:4396" coordorigin="12728,1208" coordsize="2856,4396" path="m12728,5604r2856,l15584,1208r-2856,l12728,5604xe" filled="f" strokeweight=".24339mm">
              <v:path arrowok="t"/>
            </v:shape>
            <w10:wrap anchorx="page" anchory="page"/>
          </v:group>
        </w:pict>
      </w:r>
      <w:r>
        <w:pict w14:anchorId="57FEE791">
          <v:group id="_x0000_s1026" style="position:absolute;margin-left:53.35pt;margin-top:37.7pt;width:163.3pt;height:252.5pt;z-index:-251656192;mso-position-horizontal-relative:page;mso-position-vertical-relative:page" coordorigin="1067,754" coordsize="3266,5050">
            <v:shape id="_x0000_s1030" style="position:absolute;left:1076;top:764;width:3247;height:5031" coordorigin="1076,764" coordsize="3247,5031" path="m1076,5795r3247,l4323,764r-3247,l1076,5795xe" fillcolor="#7ed13a" stroked="f">
              <v:path arrowok="t"/>
            </v:shape>
            <v:shape id="_x0000_s1029" style="position:absolute;left:1076;top:764;width:3247;height:5031" coordorigin="1076,764" coordsize="3247,5031" path="m1076,5795r3247,l4323,764r-3247,l1076,5795xe" filled="f" strokeweight=".24339mm">
              <v:path arrowok="t"/>
            </v:shape>
            <v:shape id="_x0000_s1028" style="position:absolute;left:1267;top:1208;width:2856;height:4396" coordorigin="1267,1208" coordsize="2856,4396" path="m1267,5604r2856,l4123,1208r-2856,l1267,5604xe" stroked="f">
              <v:path arrowok="t"/>
            </v:shape>
            <v:shape id="_x0000_s1027" style="position:absolute;left:1267;top:1208;width:2856;height:4396" coordorigin="1267,1208" coordsize="2856,4396" path="m1267,5604r2856,l4123,1208r-2856,l1267,5604xe" filled="f" strokeweight=".24339mm">
              <v:path arrowok="t"/>
            </v:shape>
            <w10:wrap anchorx="page" anchory="page"/>
          </v:group>
        </w:pict>
      </w:r>
    </w:p>
    <w:p w14:paraId="53AEF7E6" w14:textId="77777777" w:rsidR="00EC64BB" w:rsidRDefault="00802DE8">
      <w:pPr>
        <w:spacing w:before="15"/>
        <w:ind w:left="4367"/>
        <w:rPr>
          <w:rFonts w:ascii="Calibri" w:eastAsia="Calibri" w:hAnsi="Calibri" w:cs="Calibri"/>
          <w:sz w:val="21"/>
          <w:szCs w:val="21"/>
        </w:rPr>
        <w:sectPr w:rsidR="00EC64BB">
          <w:type w:val="continuous"/>
          <w:pgSz w:w="16840" w:h="11920" w:orient="landscape"/>
          <w:pgMar w:top="1020" w:right="1300" w:bottom="280" w:left="1300" w:header="720" w:footer="720" w:gutter="0"/>
          <w:cols w:space="720"/>
        </w:sectPr>
      </w:pPr>
      <w:r>
        <w:rPr>
          <w:rFonts w:ascii="Calibri" w:eastAsia="Calibri" w:hAnsi="Calibri" w:cs="Calibri"/>
          <w:color w:val="1AB39F"/>
          <w:spacing w:val="1"/>
          <w:sz w:val="21"/>
          <w:szCs w:val="21"/>
        </w:rPr>
        <w:t>P</w:t>
      </w:r>
      <w:r>
        <w:rPr>
          <w:rFonts w:ascii="Calibri" w:eastAsia="Calibri" w:hAnsi="Calibri" w:cs="Calibri"/>
          <w:color w:val="1AB39F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color w:val="1AB39F"/>
          <w:spacing w:val="1"/>
          <w:sz w:val="21"/>
          <w:szCs w:val="21"/>
        </w:rPr>
        <w:t>o</w:t>
      </w:r>
      <w:r>
        <w:rPr>
          <w:rFonts w:ascii="Calibri" w:eastAsia="Calibri" w:hAnsi="Calibri" w:cs="Calibri"/>
          <w:color w:val="1AB39F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color w:val="1AB39F"/>
          <w:sz w:val="21"/>
          <w:szCs w:val="21"/>
        </w:rPr>
        <w:t>le</w:t>
      </w:r>
      <w:r>
        <w:rPr>
          <w:rFonts w:ascii="Calibri" w:eastAsia="Calibri" w:hAnsi="Calibri" w:cs="Calibri"/>
          <w:color w:val="1AB39F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1AB39F"/>
          <w:sz w:val="21"/>
          <w:szCs w:val="21"/>
        </w:rPr>
        <w:t>who</w:t>
      </w:r>
      <w:r>
        <w:rPr>
          <w:rFonts w:ascii="Calibri" w:eastAsia="Calibri" w:hAnsi="Calibri" w:cs="Calibri"/>
          <w:color w:val="1AB39F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1AB39F"/>
          <w:spacing w:val="-2"/>
          <w:sz w:val="21"/>
          <w:szCs w:val="21"/>
        </w:rPr>
        <w:t>a</w:t>
      </w:r>
      <w:r>
        <w:rPr>
          <w:rFonts w:ascii="Calibri" w:eastAsia="Calibri" w:hAnsi="Calibri" w:cs="Calibri"/>
          <w:color w:val="1AB39F"/>
          <w:sz w:val="21"/>
          <w:szCs w:val="21"/>
        </w:rPr>
        <w:t>re</w:t>
      </w:r>
      <w:r>
        <w:rPr>
          <w:rFonts w:ascii="Calibri" w:eastAsia="Calibri" w:hAnsi="Calibri" w:cs="Calibri"/>
          <w:color w:val="1AB39F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1AB39F"/>
          <w:spacing w:val="-3"/>
          <w:sz w:val="21"/>
          <w:szCs w:val="21"/>
        </w:rPr>
        <w:t>i</w:t>
      </w:r>
      <w:r>
        <w:rPr>
          <w:rFonts w:ascii="Calibri" w:eastAsia="Calibri" w:hAnsi="Calibri" w:cs="Calibri"/>
          <w:color w:val="1AB39F"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color w:val="1AB39F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color w:val="1AB39F"/>
          <w:spacing w:val="1"/>
          <w:sz w:val="21"/>
          <w:szCs w:val="21"/>
        </w:rPr>
        <w:t>o</w:t>
      </w:r>
      <w:r>
        <w:rPr>
          <w:rFonts w:ascii="Calibri" w:eastAsia="Calibri" w:hAnsi="Calibri" w:cs="Calibri"/>
          <w:color w:val="1AB39F"/>
          <w:spacing w:val="-3"/>
          <w:sz w:val="21"/>
          <w:szCs w:val="21"/>
        </w:rPr>
        <w:t>r</w:t>
      </w:r>
      <w:r>
        <w:rPr>
          <w:rFonts w:ascii="Calibri" w:eastAsia="Calibri" w:hAnsi="Calibri" w:cs="Calibri"/>
          <w:color w:val="1AB39F"/>
          <w:sz w:val="21"/>
          <w:szCs w:val="21"/>
        </w:rPr>
        <w:t>tant</w:t>
      </w:r>
      <w:r>
        <w:rPr>
          <w:rFonts w:ascii="Calibri" w:eastAsia="Calibri" w:hAnsi="Calibri" w:cs="Calibri"/>
          <w:color w:val="1AB39F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1AB39F"/>
          <w:sz w:val="21"/>
          <w:szCs w:val="21"/>
        </w:rPr>
        <w:t xml:space="preserve">to </w:t>
      </w:r>
      <w:r>
        <w:rPr>
          <w:rFonts w:ascii="Calibri" w:eastAsia="Calibri" w:hAnsi="Calibri" w:cs="Calibri"/>
          <w:color w:val="1AB39F"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color w:val="1AB39F"/>
          <w:sz w:val="21"/>
          <w:szCs w:val="21"/>
        </w:rPr>
        <w:t>e</w:t>
      </w:r>
      <w:r>
        <w:rPr>
          <w:rFonts w:ascii="Calibri" w:eastAsia="Calibri" w:hAnsi="Calibri" w:cs="Calibri"/>
          <w:color w:val="1AB39F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1AB39F"/>
          <w:sz w:val="21"/>
          <w:szCs w:val="21"/>
        </w:rPr>
        <w:t>ar</w:t>
      </w:r>
      <w:r>
        <w:rPr>
          <w:rFonts w:ascii="Calibri" w:eastAsia="Calibri" w:hAnsi="Calibri" w:cs="Calibri"/>
          <w:color w:val="1AB39F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color w:val="1AB39F"/>
          <w:spacing w:val="1"/>
          <w:sz w:val="21"/>
          <w:szCs w:val="21"/>
        </w:rPr>
        <w:t>…</w:t>
      </w:r>
      <w:r>
        <w:rPr>
          <w:rFonts w:ascii="Calibri" w:eastAsia="Calibri" w:hAnsi="Calibri" w:cs="Calibri"/>
          <w:color w:val="1AB39F"/>
          <w:sz w:val="21"/>
          <w:szCs w:val="21"/>
        </w:rPr>
        <w:t>.</w:t>
      </w:r>
    </w:p>
    <w:p w14:paraId="7A691C6D" w14:textId="77777777" w:rsidR="00EC64BB" w:rsidRDefault="00EC64BB">
      <w:pPr>
        <w:spacing w:line="200" w:lineRule="exact"/>
      </w:pPr>
    </w:p>
    <w:sectPr w:rsidR="00EC64BB">
      <w:footerReference w:type="default" r:id="rId15"/>
      <w:pgSz w:w="16840" w:h="11920" w:orient="landscape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C14C8" w14:textId="77777777" w:rsidR="003E0C8C" w:rsidRDefault="00802DE8">
      <w:r>
        <w:separator/>
      </w:r>
    </w:p>
  </w:endnote>
  <w:endnote w:type="continuationSeparator" w:id="0">
    <w:p w14:paraId="4356E762" w14:textId="77777777" w:rsidR="003E0C8C" w:rsidRDefault="0080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ADD4" w14:textId="77777777" w:rsidR="00EC64BB" w:rsidRDefault="00C547FD">
    <w:pPr>
      <w:spacing w:line="200" w:lineRule="exact"/>
    </w:pPr>
    <w:r>
      <w:pict w14:anchorId="745E94E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4.15pt;margin-top:697.75pt;width:57.95pt;height:13.05pt;z-index:-251659264;mso-position-horizontal-relative:page;mso-position-vertical-relative:page" filled="f" stroked="f">
          <v:textbox inset="0,0,0,0">
            <w:txbxContent>
              <w:p w14:paraId="547EEB85" w14:textId="77777777" w:rsidR="00EC64BB" w:rsidRDefault="00802DE8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SEN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 xml:space="preserve"> 2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0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8</w:t>
                </w:r>
              </w:p>
            </w:txbxContent>
          </v:textbox>
          <w10:wrap anchorx="page" anchory="page"/>
        </v:shape>
      </w:pict>
    </w:r>
    <w:r>
      <w:pict w14:anchorId="6B847B66">
        <v:shape id="_x0000_s2049" type="#_x0000_t202" style="position:absolute;margin-left:283.3pt;margin-top:697.75pt;width:15.3pt;height:13.05pt;z-index:-251658240;mso-position-horizontal-relative:page;mso-position-vertical-relative:page" filled="f" stroked="f">
          <v:textbox inset="0,0,0,0">
            <w:txbxContent>
              <w:p w14:paraId="334CC127" w14:textId="77777777" w:rsidR="00EC64BB" w:rsidRDefault="00802DE8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1DA5" w14:textId="77777777" w:rsidR="00EC64BB" w:rsidRDefault="00EC64BB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ABA26" w14:textId="77777777" w:rsidR="00EC64BB" w:rsidRDefault="00EC64BB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6947E" w14:textId="77777777" w:rsidR="003E0C8C" w:rsidRDefault="00802DE8">
      <w:r>
        <w:separator/>
      </w:r>
    </w:p>
  </w:footnote>
  <w:footnote w:type="continuationSeparator" w:id="0">
    <w:p w14:paraId="6C92F0E6" w14:textId="77777777" w:rsidR="003E0C8C" w:rsidRDefault="00802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B23ED"/>
    <w:multiLevelType w:val="multilevel"/>
    <w:tmpl w:val="D4C2942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9603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4BB"/>
    <w:rsid w:val="003E0C8C"/>
    <w:rsid w:val="00802DE8"/>
    <w:rsid w:val="00C547FD"/>
    <w:rsid w:val="00EC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4D78F57"/>
  <w15:docId w15:val="{CC8D686F-637A-4181-9D11-DA0112A4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hounslow.gov.uk/localoffe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N@hounslow.gov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hounslow.gov.uk/localoffer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hounslow.gov.uk/localoffer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E47121A428A48B6AFF48349398169" ma:contentTypeVersion="13" ma:contentTypeDescription="Create a new document." ma:contentTypeScope="" ma:versionID="0cdd2ec5e3aef270b4c35b93b869ea24">
  <xsd:schema xmlns:xsd="http://www.w3.org/2001/XMLSchema" xmlns:xs="http://www.w3.org/2001/XMLSchema" xmlns:p="http://schemas.microsoft.com/office/2006/metadata/properties" xmlns:ns2="4c258973-2160-442b-be51-364b5c219c54" xmlns:ns3="26591679-2efc-4a3e-9585-ba60e6676499" targetNamespace="http://schemas.microsoft.com/office/2006/metadata/properties" ma:root="true" ma:fieldsID="8dafe71edbe1d4c42e7b65b3ed756731" ns2:_="" ns3:_="">
    <xsd:import namespace="4c258973-2160-442b-be51-364b5c219c54"/>
    <xsd:import namespace="26591679-2efc-4a3e-9585-ba60e6676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58973-2160-442b-be51-364b5c219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2993f56-752b-4db2-82ac-cb0b7a9c1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91679-2efc-4a3e-9585-ba60e667649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40f3f0d-33ec-4f48-8d08-4ca9d6bd2587}" ma:internalName="TaxCatchAll" ma:showField="CatchAllData" ma:web="26591679-2efc-4a3e-9585-ba60e6676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258973-2160-442b-be51-364b5c219c54">
      <Terms xmlns="http://schemas.microsoft.com/office/infopath/2007/PartnerControls"/>
    </lcf76f155ced4ddcb4097134ff3c332f>
    <TaxCatchAll xmlns="26591679-2efc-4a3e-9585-ba60e6676499" xsi:nil="true"/>
  </documentManagement>
</p:properties>
</file>

<file path=customXml/itemProps1.xml><?xml version="1.0" encoding="utf-8"?>
<ds:datastoreItem xmlns:ds="http://schemas.openxmlformats.org/officeDocument/2006/customXml" ds:itemID="{2E36CEF8-C27C-44BF-9C7F-6C3532DE21C7}"/>
</file>

<file path=customXml/itemProps2.xml><?xml version="1.0" encoding="utf-8"?>
<ds:datastoreItem xmlns:ds="http://schemas.openxmlformats.org/officeDocument/2006/customXml" ds:itemID="{0253247B-EF76-499F-BFC4-07A7081C7D62}"/>
</file>

<file path=customXml/itemProps3.xml><?xml version="1.0" encoding="utf-8"?>
<ds:datastoreItem xmlns:ds="http://schemas.openxmlformats.org/officeDocument/2006/customXml" ds:itemID="{F902DEE4-A545-49C5-A854-62A8DA073B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2798</Words>
  <Characters>15952</Characters>
  <Application>Microsoft Office Word</Application>
  <DocSecurity>4</DocSecurity>
  <Lines>132</Lines>
  <Paragraphs>37</Paragraphs>
  <ScaleCrop>false</ScaleCrop>
  <Company/>
  <LinksUpToDate>false</LinksUpToDate>
  <CharactersWithSpaces>18713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 Mohammed</dc:creator>
  <cp:lastModifiedBy>Ami Lall</cp:lastModifiedBy>
  <cp:revision>2</cp:revision>
  <dcterms:created xsi:type="dcterms:W3CDTF">2023-10-30T09:37:00Z</dcterms:created>
  <dcterms:modified xsi:type="dcterms:W3CDTF">2023-10-30T09:37:00Z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0x010100715E47121A428A48B6AFF48349398169</vt:lpwstr>
  </property>
</Properties>
</file>