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8195" w14:textId="3AED748E" w:rsidR="00D60855" w:rsidRPr="00972DEF" w:rsidRDefault="007E7AB1">
      <w:pPr>
        <w:spacing w:before="1" w:line="160" w:lineRule="exact"/>
        <w:rPr>
          <w:rFonts w:ascii="Arial" w:hAnsi="Arial" w:cs="Arial"/>
          <w:sz w:val="24"/>
          <w:szCs w:val="24"/>
        </w:rPr>
      </w:pPr>
      <w:r w:rsidRPr="00972DEF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70528" behindDoc="0" locked="0" layoutInCell="1" allowOverlap="1" wp14:anchorId="2BEF0743" wp14:editId="6944B1D9">
            <wp:simplePos x="0" y="0"/>
            <wp:positionH relativeFrom="margin">
              <wp:posOffset>91007</wp:posOffset>
            </wp:positionH>
            <wp:positionV relativeFrom="paragraph">
              <wp:posOffset>-312110</wp:posOffset>
            </wp:positionV>
            <wp:extent cx="1706880" cy="581660"/>
            <wp:effectExtent l="0" t="0" r="762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AAD36" w14:textId="3C3C08F7" w:rsidR="00150862" w:rsidRDefault="00C1747D" w:rsidP="001508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150862" w:rsidRPr="00972DEF">
        <w:rPr>
          <w:rFonts w:ascii="Arial" w:hAnsi="Arial" w:cs="Arial"/>
          <w:b/>
          <w:sz w:val="24"/>
          <w:szCs w:val="24"/>
        </w:rPr>
        <w:t xml:space="preserve">EN Inclusion Fund </w:t>
      </w:r>
      <w:r w:rsidR="00C92DAC">
        <w:rPr>
          <w:rFonts w:ascii="Arial" w:hAnsi="Arial" w:cs="Arial"/>
          <w:b/>
          <w:sz w:val="24"/>
          <w:szCs w:val="24"/>
        </w:rPr>
        <w:t>–</w:t>
      </w:r>
      <w:r w:rsidR="00150862" w:rsidRPr="00972DEF">
        <w:rPr>
          <w:rFonts w:ascii="Arial" w:hAnsi="Arial" w:cs="Arial"/>
          <w:b/>
          <w:sz w:val="24"/>
          <w:szCs w:val="24"/>
        </w:rPr>
        <w:t xml:space="preserve"> </w:t>
      </w:r>
      <w:r w:rsidR="00C92DAC">
        <w:rPr>
          <w:rFonts w:ascii="Arial" w:hAnsi="Arial" w:cs="Arial"/>
          <w:b/>
          <w:sz w:val="24"/>
          <w:szCs w:val="24"/>
        </w:rPr>
        <w:t xml:space="preserve">Review </w:t>
      </w:r>
      <w:r w:rsidR="00F668EF">
        <w:rPr>
          <w:rFonts w:ascii="Arial" w:hAnsi="Arial" w:cs="Arial"/>
          <w:b/>
          <w:sz w:val="24"/>
          <w:szCs w:val="24"/>
        </w:rPr>
        <w:t xml:space="preserve">Document </w:t>
      </w:r>
      <w:r w:rsidR="00C92DAC">
        <w:rPr>
          <w:rFonts w:ascii="Arial" w:hAnsi="Arial" w:cs="Arial"/>
          <w:b/>
          <w:sz w:val="24"/>
          <w:szCs w:val="24"/>
        </w:rPr>
        <w:t xml:space="preserve">&amp; </w:t>
      </w:r>
      <w:r w:rsidR="00150862" w:rsidRPr="00972DEF">
        <w:rPr>
          <w:rFonts w:ascii="Arial" w:hAnsi="Arial" w:cs="Arial"/>
          <w:b/>
          <w:sz w:val="24"/>
          <w:szCs w:val="24"/>
        </w:rPr>
        <w:t>Provision Map</w:t>
      </w:r>
      <w:r w:rsidR="007E7AB1">
        <w:rPr>
          <w:rFonts w:ascii="Arial" w:hAnsi="Arial" w:cs="Arial"/>
          <w:b/>
          <w:sz w:val="24"/>
          <w:szCs w:val="24"/>
        </w:rPr>
        <w:t>/s</w:t>
      </w:r>
    </w:p>
    <w:p w14:paraId="35D3B6B9" w14:textId="53E36123" w:rsidR="007E7AB1" w:rsidRDefault="007E7AB1" w:rsidP="0015086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2552"/>
        <w:gridCol w:w="4489"/>
        <w:gridCol w:w="331"/>
        <w:gridCol w:w="3396"/>
        <w:gridCol w:w="762"/>
        <w:gridCol w:w="4489"/>
      </w:tblGrid>
      <w:tr w:rsidR="007E7AB1" w:rsidRPr="00972DEF" w14:paraId="0735131D" w14:textId="77777777" w:rsidTr="00CF2DBD">
        <w:trPr>
          <w:trHeight w:val="399"/>
          <w:jc w:val="center"/>
        </w:trPr>
        <w:tc>
          <w:tcPr>
            <w:tcW w:w="16019" w:type="dxa"/>
            <w:gridSpan w:val="6"/>
            <w:shd w:val="clear" w:color="auto" w:fill="BFBFBF"/>
            <w:vAlign w:val="center"/>
          </w:tcPr>
          <w:p w14:paraId="42350607" w14:textId="1E3B3F5E" w:rsidR="007E7AB1" w:rsidRPr="00972DEF" w:rsidRDefault="007E7AB1" w:rsidP="007E7AB1">
            <w:pPr>
              <w:pStyle w:val="Default"/>
              <w:rPr>
                <w:b/>
                <w:color w:val="auto"/>
              </w:rPr>
            </w:pPr>
            <w:r w:rsidRPr="00972DEF">
              <w:rPr>
                <w:b/>
                <w:color w:val="auto"/>
              </w:rPr>
              <w:t>General Information</w:t>
            </w:r>
          </w:p>
        </w:tc>
      </w:tr>
      <w:tr w:rsidR="007E7AB1" w:rsidRPr="00972DEF" w14:paraId="724C3A31" w14:textId="77777777" w:rsidTr="007E7AB1">
        <w:trPr>
          <w:jc w:val="center"/>
        </w:trPr>
        <w:tc>
          <w:tcPr>
            <w:tcW w:w="2552" w:type="dxa"/>
            <w:shd w:val="clear" w:color="auto" w:fill="DBE5F1" w:themeFill="accent1" w:themeFillTint="33"/>
          </w:tcPr>
          <w:p w14:paraId="1A2AE779" w14:textId="77777777" w:rsidR="007E7AB1" w:rsidRPr="00972DEF" w:rsidRDefault="007E7AB1" w:rsidP="004304CB">
            <w:pPr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2D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Child’s name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7AFEDFAD" w14:textId="77777777" w:rsidR="007E7AB1" w:rsidRPr="00972DEF" w:rsidRDefault="007E7AB1" w:rsidP="004304CB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396" w:type="dxa"/>
            <w:shd w:val="clear" w:color="auto" w:fill="DBE5F1" w:themeFill="accent1" w:themeFillTint="33"/>
          </w:tcPr>
          <w:p w14:paraId="1ED7DE12" w14:textId="2E31BF17" w:rsidR="007E7AB1" w:rsidRPr="00972DEF" w:rsidRDefault="007E7AB1" w:rsidP="004304CB">
            <w:pPr>
              <w:pStyle w:val="Default"/>
              <w:spacing w:before="10" w:after="10"/>
              <w:rPr>
                <w:bCs/>
                <w:color w:val="auto"/>
              </w:rPr>
            </w:pPr>
            <w:r w:rsidRPr="00972DEF">
              <w:rPr>
                <w:b/>
                <w:bCs/>
              </w:rPr>
              <w:t>Child’s date of birth</w:t>
            </w:r>
          </w:p>
        </w:tc>
        <w:tc>
          <w:tcPr>
            <w:tcW w:w="5251" w:type="dxa"/>
            <w:gridSpan w:val="2"/>
            <w:vAlign w:val="center"/>
          </w:tcPr>
          <w:p w14:paraId="5A6F1382" w14:textId="291FB25B" w:rsidR="007E7AB1" w:rsidRPr="00972DEF" w:rsidRDefault="007E7AB1" w:rsidP="004304CB">
            <w:pPr>
              <w:pStyle w:val="Default"/>
              <w:rPr>
                <w:bCs/>
                <w:color w:val="auto"/>
              </w:rPr>
            </w:pPr>
          </w:p>
        </w:tc>
      </w:tr>
      <w:tr w:rsidR="00026A3D" w:rsidRPr="00972DEF" w14:paraId="75FC753A" w14:textId="77777777" w:rsidTr="00A67B66">
        <w:trPr>
          <w:jc w:val="center"/>
        </w:trPr>
        <w:tc>
          <w:tcPr>
            <w:tcW w:w="2552" w:type="dxa"/>
            <w:shd w:val="clear" w:color="auto" w:fill="DBE5F1" w:themeFill="accent1" w:themeFillTint="33"/>
          </w:tcPr>
          <w:p w14:paraId="0BCE199F" w14:textId="77777777" w:rsidR="00026A3D" w:rsidRPr="00972DEF" w:rsidRDefault="00026A3D" w:rsidP="004304CB">
            <w:pPr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Level of attendance</w:t>
            </w:r>
          </w:p>
        </w:tc>
        <w:tc>
          <w:tcPr>
            <w:tcW w:w="4489" w:type="dxa"/>
            <w:shd w:val="clear" w:color="auto" w:fill="FFFFFF" w:themeFill="background1"/>
            <w:vAlign w:val="center"/>
          </w:tcPr>
          <w:p w14:paraId="20CEEB4D" w14:textId="08650DBD" w:rsidR="00026A3D" w:rsidRPr="00972DEF" w:rsidRDefault="00000000" w:rsidP="004304CB">
            <w:pPr>
              <w:pStyle w:val="Default"/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</w:rPr>
                <w:id w:val="117901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A3D">
                  <w:rPr>
                    <w:rFonts w:ascii="MS Gothic" w:eastAsia="MS Gothic" w:hAnsi="MS Gothic" w:hint="eastAsia"/>
                    <w:bCs/>
                    <w:color w:val="auto"/>
                  </w:rPr>
                  <w:t>☐</w:t>
                </w:r>
              </w:sdtContent>
            </w:sdt>
            <w:r w:rsidR="00026A3D">
              <w:rPr>
                <w:bCs/>
                <w:color w:val="auto"/>
              </w:rPr>
              <w:t xml:space="preserve"> Full (No absences)</w:t>
            </w:r>
          </w:p>
        </w:tc>
        <w:tc>
          <w:tcPr>
            <w:tcW w:w="4489" w:type="dxa"/>
            <w:gridSpan w:val="3"/>
            <w:shd w:val="clear" w:color="auto" w:fill="FFFFFF" w:themeFill="background1"/>
            <w:vAlign w:val="center"/>
          </w:tcPr>
          <w:p w14:paraId="3D25BFE4" w14:textId="5C6F8EEC" w:rsidR="00026A3D" w:rsidRPr="00972DEF" w:rsidRDefault="00000000" w:rsidP="004304CB">
            <w:pPr>
              <w:pStyle w:val="Default"/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</w:rPr>
                <w:id w:val="-67156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A3D">
                  <w:rPr>
                    <w:rFonts w:ascii="MS Gothic" w:eastAsia="MS Gothic" w:hAnsi="MS Gothic" w:hint="eastAsia"/>
                    <w:bCs/>
                    <w:color w:val="auto"/>
                  </w:rPr>
                  <w:t>☐</w:t>
                </w:r>
              </w:sdtContent>
            </w:sdt>
            <w:r w:rsidR="00026A3D">
              <w:rPr>
                <w:bCs/>
                <w:color w:val="auto"/>
              </w:rPr>
              <w:t xml:space="preserve"> Regular              </w:t>
            </w:r>
          </w:p>
        </w:tc>
        <w:tc>
          <w:tcPr>
            <w:tcW w:w="4489" w:type="dxa"/>
            <w:shd w:val="clear" w:color="auto" w:fill="FFFFFF" w:themeFill="background1"/>
            <w:vAlign w:val="center"/>
          </w:tcPr>
          <w:p w14:paraId="7CB990FF" w14:textId="1C2058CF" w:rsidR="00026A3D" w:rsidRPr="00972DEF" w:rsidRDefault="00000000" w:rsidP="004304CB">
            <w:pPr>
              <w:pStyle w:val="Default"/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</w:rPr>
                <w:id w:val="-169098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A3D">
                  <w:rPr>
                    <w:rFonts w:ascii="MS Gothic" w:eastAsia="MS Gothic" w:hAnsi="MS Gothic" w:hint="eastAsia"/>
                    <w:bCs/>
                    <w:color w:val="auto"/>
                  </w:rPr>
                  <w:t>☐</w:t>
                </w:r>
              </w:sdtContent>
            </w:sdt>
            <w:r w:rsidR="00026A3D">
              <w:rPr>
                <w:bCs/>
                <w:color w:val="auto"/>
              </w:rPr>
              <w:t xml:space="preserve"> Infrequent              </w:t>
            </w:r>
          </w:p>
        </w:tc>
      </w:tr>
    </w:tbl>
    <w:p w14:paraId="56F54002" w14:textId="0EFF74F3" w:rsidR="00547029" w:rsidRDefault="00547029">
      <w:pPr>
        <w:rPr>
          <w:rFonts w:ascii="Arial" w:hAnsi="Arial" w:cs="Arial"/>
          <w:sz w:val="24"/>
          <w:szCs w:val="24"/>
        </w:rPr>
      </w:pPr>
    </w:p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6091"/>
        <w:gridCol w:w="9928"/>
      </w:tblGrid>
      <w:tr w:rsidR="007E7AB1" w:rsidRPr="00972DEF" w14:paraId="204E6737" w14:textId="77777777" w:rsidTr="00CF2DBD">
        <w:trPr>
          <w:trHeight w:val="347"/>
          <w:jc w:val="center"/>
        </w:trPr>
        <w:tc>
          <w:tcPr>
            <w:tcW w:w="16019" w:type="dxa"/>
            <w:gridSpan w:val="2"/>
            <w:shd w:val="clear" w:color="auto" w:fill="BFBFBF"/>
            <w:vAlign w:val="center"/>
          </w:tcPr>
          <w:p w14:paraId="20E22FBF" w14:textId="41B8A92A" w:rsidR="007E7AB1" w:rsidRPr="00972DEF" w:rsidRDefault="007E7AB1" w:rsidP="004304CB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Autum Term 2024 </w:t>
            </w:r>
          </w:p>
        </w:tc>
      </w:tr>
      <w:tr w:rsidR="007E7AB1" w:rsidRPr="00972DEF" w14:paraId="376BACCF" w14:textId="77777777" w:rsidTr="00026A3D">
        <w:trPr>
          <w:trHeight w:val="408"/>
          <w:jc w:val="center"/>
        </w:trPr>
        <w:tc>
          <w:tcPr>
            <w:tcW w:w="6091" w:type="dxa"/>
            <w:shd w:val="clear" w:color="auto" w:fill="DBE5F1" w:themeFill="accent1" w:themeFillTint="33"/>
            <w:vAlign w:val="center"/>
          </w:tcPr>
          <w:p w14:paraId="7ADA5EA0" w14:textId="0495E25F" w:rsidR="007E7AB1" w:rsidRPr="00972DEF" w:rsidRDefault="007E7AB1" w:rsidP="00026A3D">
            <w:pPr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2DEF">
              <w:rPr>
                <w:rFonts w:ascii="Arial" w:hAnsi="Arial" w:cs="Arial"/>
                <w:b/>
                <w:bCs/>
                <w:sz w:val="24"/>
                <w:szCs w:val="24"/>
              </w:rPr>
              <w:t>Top up fund / lump sum payment for this period</w:t>
            </w:r>
          </w:p>
        </w:tc>
        <w:tc>
          <w:tcPr>
            <w:tcW w:w="9928" w:type="dxa"/>
            <w:shd w:val="clear" w:color="auto" w:fill="auto"/>
            <w:vAlign w:val="center"/>
          </w:tcPr>
          <w:p w14:paraId="64C367A2" w14:textId="2838E115" w:rsidR="007E7AB1" w:rsidRPr="00972DEF" w:rsidRDefault="007E7AB1" w:rsidP="007E7AB1">
            <w:pPr>
              <w:pStyle w:val="Default"/>
              <w:rPr>
                <w:bCs/>
                <w:color w:val="auto"/>
              </w:rPr>
            </w:pPr>
          </w:p>
        </w:tc>
      </w:tr>
    </w:tbl>
    <w:p w14:paraId="21DA25C9" w14:textId="77777777" w:rsidR="007E7AB1" w:rsidRDefault="007E7AB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6019" w:type="dxa"/>
        <w:jc w:val="center"/>
        <w:tblLook w:val="04A0" w:firstRow="1" w:lastRow="0" w:firstColumn="1" w:lastColumn="0" w:noHBand="0" w:noVBand="1"/>
      </w:tblPr>
      <w:tblGrid>
        <w:gridCol w:w="2810"/>
        <w:gridCol w:w="2855"/>
        <w:gridCol w:w="2127"/>
        <w:gridCol w:w="3118"/>
        <w:gridCol w:w="1985"/>
        <w:gridCol w:w="3124"/>
      </w:tblGrid>
      <w:tr w:rsidR="00547029" w:rsidRPr="00972DEF" w14:paraId="55D19C46" w14:textId="77777777" w:rsidTr="00DA553E">
        <w:trPr>
          <w:cantSplit/>
          <w:trHeight w:val="388"/>
          <w:jc w:val="center"/>
        </w:trPr>
        <w:tc>
          <w:tcPr>
            <w:tcW w:w="11482" w:type="dxa"/>
            <w:gridSpan w:val="6"/>
            <w:shd w:val="clear" w:color="auto" w:fill="8DB3E2" w:themeFill="text2" w:themeFillTint="66"/>
            <w:vAlign w:val="center"/>
          </w:tcPr>
          <w:p w14:paraId="26F5608B" w14:textId="77777777" w:rsidR="007E7AB1" w:rsidRDefault="007E7AB1" w:rsidP="007E7A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3CABD6" w14:textId="77777777" w:rsidR="00547029" w:rsidRDefault="00547029" w:rsidP="007E7A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To build capacity within the setting with additional staffing to support specific interventions / strategies for the child with SEND</w:t>
            </w:r>
          </w:p>
          <w:p w14:paraId="37305FA2" w14:textId="2E85893E" w:rsidR="007E7AB1" w:rsidRPr="00972DEF" w:rsidRDefault="007E7AB1" w:rsidP="007E7A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747D" w:rsidRPr="00972DEF" w14:paraId="1AC5E0D1" w14:textId="77777777" w:rsidTr="00C1747D">
        <w:trPr>
          <w:jc w:val="center"/>
        </w:trPr>
        <w:tc>
          <w:tcPr>
            <w:tcW w:w="2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4FBC6" w14:textId="77777777" w:rsidR="00C1747D" w:rsidRPr="00972DEF" w:rsidRDefault="00C1747D" w:rsidP="0022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Intervention / Strategy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BCCAB" w14:textId="10A609FC" w:rsidR="00C1747D" w:rsidRPr="00972DEF" w:rsidRDefault="00C1747D" w:rsidP="0022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Targeted Plan and/or other professional advice/reports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0EF21" w14:textId="125874DE" w:rsidR="00C1747D" w:rsidRPr="00972DEF" w:rsidRDefault="00C1747D" w:rsidP="0022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Staffing (initials) / Child ratio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2AAD1" w14:textId="77777777" w:rsidR="00C1747D" w:rsidRPr="00972DEF" w:rsidRDefault="00C1747D" w:rsidP="0022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Frequency (= hours per week)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FE7FF" w14:textId="77777777" w:rsidR="00C1747D" w:rsidRPr="00972DEF" w:rsidRDefault="00C1747D" w:rsidP="0022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Duration (total number of weeks)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B3F3D6" w14:textId="77777777" w:rsidR="00C1747D" w:rsidRPr="00972DEF" w:rsidRDefault="00C1747D" w:rsidP="00224B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 xml:space="preserve">Total Cost </w:t>
            </w:r>
          </w:p>
          <w:p w14:paraId="1B9E1630" w14:textId="77777777" w:rsidR="00C1747D" w:rsidRPr="00972DEF" w:rsidRDefault="00C1747D" w:rsidP="00224B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2DEF">
              <w:rPr>
                <w:rFonts w:ascii="Arial" w:hAnsi="Arial" w:cs="Arial"/>
                <w:bCs/>
                <w:sz w:val="24"/>
                <w:szCs w:val="24"/>
              </w:rPr>
              <w:t>(hrs per week x number of weeks x hourly pay rate)</w:t>
            </w:r>
          </w:p>
        </w:tc>
      </w:tr>
      <w:tr w:rsidR="00C1747D" w:rsidRPr="00972DEF" w14:paraId="4B24C740" w14:textId="77777777" w:rsidTr="00C1747D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804D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E3A9" w14:textId="3471A77C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22D72768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8E42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14CC5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7B16C1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47D" w:rsidRPr="00972DEF" w14:paraId="114B5FFC" w14:textId="77777777" w:rsidTr="00C1747D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B39F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BEA4" w14:textId="3AB4D741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40547923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DC8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571DF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1E450A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47D" w:rsidRPr="00972DEF" w14:paraId="489226D3" w14:textId="77777777" w:rsidTr="00C1747D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07BD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9230" w14:textId="2E3DE233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5A6722D3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CC1F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6A871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E8AF1A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47D" w:rsidRPr="00972DEF" w14:paraId="499140A2" w14:textId="77777777" w:rsidTr="00C1747D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5734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249B" w14:textId="46F2A203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001CE948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28D9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207CB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51BB75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47D" w:rsidRPr="00972DEF" w14:paraId="740369BD" w14:textId="77777777" w:rsidTr="00C1747D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6B7A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255A" w14:textId="4365D379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78968441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9B56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01779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513FA5" w14:textId="77777777" w:rsidR="00C1747D" w:rsidRPr="00972DEF" w:rsidRDefault="00C1747D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AB1" w:rsidRPr="00972DEF" w14:paraId="576C4D1A" w14:textId="77777777" w:rsidTr="00C1747D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7AAB" w14:textId="77777777" w:rsidR="007E7AB1" w:rsidRPr="00972DEF" w:rsidRDefault="007E7AB1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C478" w14:textId="77777777" w:rsidR="007E7AB1" w:rsidRPr="00972DEF" w:rsidRDefault="007E7AB1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376FAF9" w14:textId="77777777" w:rsidR="007E7AB1" w:rsidRPr="00972DEF" w:rsidRDefault="007E7AB1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F1F4" w14:textId="77777777" w:rsidR="007E7AB1" w:rsidRPr="00972DEF" w:rsidRDefault="007E7AB1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D1321" w14:textId="77777777" w:rsidR="007E7AB1" w:rsidRPr="00972DEF" w:rsidRDefault="007E7AB1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D3ABA2" w14:textId="77777777" w:rsidR="007E7AB1" w:rsidRPr="00972DEF" w:rsidRDefault="007E7AB1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EB691D" w14:textId="77777777" w:rsidR="00547029" w:rsidRPr="00972DEF" w:rsidRDefault="0054702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6019" w:type="dxa"/>
        <w:jc w:val="center"/>
        <w:tblLook w:val="04A0" w:firstRow="1" w:lastRow="0" w:firstColumn="1" w:lastColumn="0" w:noHBand="0" w:noVBand="1"/>
      </w:tblPr>
      <w:tblGrid>
        <w:gridCol w:w="7655"/>
        <w:gridCol w:w="2694"/>
        <w:gridCol w:w="2835"/>
        <w:gridCol w:w="2835"/>
      </w:tblGrid>
      <w:tr w:rsidR="00547029" w:rsidRPr="00972DEF" w14:paraId="14C625D3" w14:textId="77777777" w:rsidTr="00C1747D">
        <w:trPr>
          <w:trHeight w:val="676"/>
          <w:jc w:val="center"/>
        </w:trPr>
        <w:tc>
          <w:tcPr>
            <w:tcW w:w="16019" w:type="dxa"/>
            <w:gridSpan w:val="4"/>
            <w:shd w:val="clear" w:color="auto" w:fill="8DB3E2" w:themeFill="text2" w:themeFillTint="66"/>
          </w:tcPr>
          <w:p w14:paraId="32998F39" w14:textId="4DADED8F" w:rsidR="00547029" w:rsidRPr="00972DEF" w:rsidRDefault="00547029" w:rsidP="00224BB3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68689662"/>
          </w:p>
          <w:p w14:paraId="48184F4E" w14:textId="5CA1CFFD" w:rsidR="00547029" w:rsidRPr="00972DEF" w:rsidRDefault="00547029" w:rsidP="00224BB3">
            <w:pPr>
              <w:rPr>
                <w:rFonts w:ascii="Arial" w:hAnsi="Arial" w:cs="Arial"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 xml:space="preserve">Specialist or one-off training to upskill whole team or staff member(s) linked to individual child’s </w:t>
            </w:r>
            <w:r w:rsidR="00AC7757" w:rsidRPr="00972DEF">
              <w:rPr>
                <w:rFonts w:ascii="Arial" w:hAnsi="Arial" w:cs="Arial"/>
                <w:b/>
                <w:sz w:val="24"/>
                <w:szCs w:val="24"/>
              </w:rPr>
              <w:t>needs.</w:t>
            </w:r>
          </w:p>
          <w:p w14:paraId="67A735C1" w14:textId="77777777" w:rsidR="00547029" w:rsidRPr="00972DEF" w:rsidRDefault="00547029" w:rsidP="00224B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  <w:tr w:rsidR="00547029" w:rsidRPr="00972DEF" w14:paraId="73D4C1A1" w14:textId="77777777" w:rsidTr="007E7AB1">
        <w:trPr>
          <w:trHeight w:val="557"/>
          <w:jc w:val="center"/>
        </w:trPr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10A5DB09" w14:textId="77777777" w:rsidR="00547029" w:rsidRPr="00972DEF" w:rsidRDefault="00547029" w:rsidP="00224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D09168" w14:textId="77777777" w:rsidR="00547029" w:rsidRPr="00972DEF" w:rsidRDefault="00547029" w:rsidP="00224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bCs/>
                <w:sz w:val="24"/>
                <w:szCs w:val="24"/>
              </w:rPr>
              <w:t>Name of Training &amp; Provider</w:t>
            </w:r>
          </w:p>
          <w:p w14:paraId="6D6711E7" w14:textId="77777777" w:rsidR="00547029" w:rsidRPr="00972DEF" w:rsidRDefault="00547029" w:rsidP="00224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626C3EE" w14:textId="77777777" w:rsidR="00547029" w:rsidRPr="00972DEF" w:rsidRDefault="00547029" w:rsidP="00224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bCs/>
                <w:sz w:val="24"/>
                <w:szCs w:val="24"/>
              </w:rPr>
              <w:t>Cost of training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837426D" w14:textId="77777777" w:rsidR="00547029" w:rsidRPr="00972DEF" w:rsidRDefault="00547029" w:rsidP="00224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bCs/>
                <w:sz w:val="24"/>
                <w:szCs w:val="24"/>
              </w:rPr>
              <w:t>Supply / cover costs if applicable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3AFC1595" w14:textId="77777777" w:rsidR="00547029" w:rsidRPr="00972DEF" w:rsidRDefault="00547029" w:rsidP="00224B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bCs/>
                <w:sz w:val="24"/>
                <w:szCs w:val="24"/>
              </w:rPr>
              <w:t>Total Cost</w:t>
            </w:r>
          </w:p>
        </w:tc>
      </w:tr>
      <w:tr w:rsidR="00547029" w:rsidRPr="00972DEF" w14:paraId="2ED8EAFF" w14:textId="77777777" w:rsidTr="00547029">
        <w:trPr>
          <w:jc w:val="center"/>
        </w:trPr>
        <w:tc>
          <w:tcPr>
            <w:tcW w:w="7655" w:type="dxa"/>
            <w:vAlign w:val="center"/>
          </w:tcPr>
          <w:p w14:paraId="441528C9" w14:textId="77777777" w:rsidR="00547029" w:rsidRPr="00972DEF" w:rsidRDefault="00547029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ACA850D" w14:textId="77777777" w:rsidR="00547029" w:rsidRPr="00972DEF" w:rsidRDefault="00547029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65F425A" w14:textId="77777777" w:rsidR="00547029" w:rsidRPr="00972DEF" w:rsidRDefault="00547029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4F814FA2" w14:textId="77777777" w:rsidR="00547029" w:rsidRPr="00972DEF" w:rsidRDefault="00547029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029" w:rsidRPr="00972DEF" w14:paraId="3F1733EC" w14:textId="77777777" w:rsidTr="00547029">
        <w:trPr>
          <w:jc w:val="center"/>
        </w:trPr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52BBF6C0" w14:textId="77777777" w:rsidR="00547029" w:rsidRPr="00972DEF" w:rsidRDefault="00547029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FF613D9" w14:textId="77777777" w:rsidR="00547029" w:rsidRPr="00972DEF" w:rsidRDefault="00547029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E64151D" w14:textId="77777777" w:rsidR="00547029" w:rsidRPr="00972DEF" w:rsidRDefault="00547029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8AFCF6" w14:textId="77777777" w:rsidR="00547029" w:rsidRPr="00972DEF" w:rsidRDefault="00547029" w:rsidP="00224B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0D4EEB" w14:textId="77777777" w:rsidR="00547029" w:rsidRDefault="00547029" w:rsidP="00150862">
      <w:pPr>
        <w:rPr>
          <w:rFonts w:ascii="Arial" w:hAnsi="Arial" w:cs="Arial"/>
          <w:sz w:val="24"/>
          <w:szCs w:val="24"/>
        </w:rPr>
      </w:pPr>
    </w:p>
    <w:p w14:paraId="71506F33" w14:textId="77777777" w:rsidR="00C1747D" w:rsidRDefault="00C1747D" w:rsidP="00150862">
      <w:pPr>
        <w:rPr>
          <w:rFonts w:ascii="Arial" w:hAnsi="Arial" w:cs="Arial"/>
          <w:sz w:val="24"/>
          <w:szCs w:val="24"/>
        </w:rPr>
      </w:pPr>
    </w:p>
    <w:p w14:paraId="733DAACD" w14:textId="77777777" w:rsidR="00026A3D" w:rsidRDefault="00026A3D" w:rsidP="00150862">
      <w:pPr>
        <w:rPr>
          <w:rFonts w:ascii="Arial" w:hAnsi="Arial" w:cs="Arial"/>
          <w:sz w:val="24"/>
          <w:szCs w:val="24"/>
        </w:rPr>
      </w:pPr>
    </w:p>
    <w:p w14:paraId="4EB83701" w14:textId="77777777" w:rsidR="00026A3D" w:rsidRDefault="00026A3D" w:rsidP="00150862">
      <w:pPr>
        <w:rPr>
          <w:rFonts w:ascii="Arial" w:hAnsi="Arial" w:cs="Arial"/>
          <w:sz w:val="24"/>
          <w:szCs w:val="24"/>
        </w:rPr>
      </w:pPr>
    </w:p>
    <w:p w14:paraId="389542D3" w14:textId="77777777" w:rsidR="00026A3D" w:rsidRPr="00972DEF" w:rsidRDefault="00026A3D" w:rsidP="0015086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6019" w:type="dxa"/>
        <w:tblInd w:w="87" w:type="dxa"/>
        <w:tblLook w:val="04A0" w:firstRow="1" w:lastRow="0" w:firstColumn="1" w:lastColumn="0" w:noHBand="0" w:noVBand="1"/>
      </w:tblPr>
      <w:tblGrid>
        <w:gridCol w:w="7655"/>
        <w:gridCol w:w="5529"/>
        <w:gridCol w:w="2835"/>
      </w:tblGrid>
      <w:tr w:rsidR="00547029" w:rsidRPr="00972DEF" w14:paraId="2FBE69A6" w14:textId="77777777" w:rsidTr="00CF2DBD">
        <w:tc>
          <w:tcPr>
            <w:tcW w:w="16019" w:type="dxa"/>
            <w:gridSpan w:val="3"/>
            <w:shd w:val="clear" w:color="auto" w:fill="8DB3E2" w:themeFill="text2" w:themeFillTint="66"/>
          </w:tcPr>
          <w:p w14:paraId="55E58F5B" w14:textId="77777777" w:rsidR="00547029" w:rsidRPr="00972DEF" w:rsidRDefault="00547029" w:rsidP="00150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B97331" w14:textId="77777777" w:rsidR="00547029" w:rsidRPr="00972DEF" w:rsidRDefault="00547029" w:rsidP="001508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Purchase of resources / equipment to support specific interventions / strategies (receipts should be kept and available on request)</w:t>
            </w:r>
          </w:p>
          <w:p w14:paraId="7F851688" w14:textId="77777777" w:rsidR="00547029" w:rsidRPr="00972DEF" w:rsidRDefault="00547029" w:rsidP="00150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7029" w:rsidRPr="00972DEF" w14:paraId="16A4BD42" w14:textId="77777777" w:rsidTr="00CF2DBD"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36E7E417" w14:textId="77777777" w:rsidR="00547029" w:rsidRPr="00972DEF" w:rsidRDefault="00547029" w:rsidP="0015086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Description of resource / equipment</w:t>
            </w:r>
          </w:p>
          <w:p w14:paraId="79261793" w14:textId="77777777" w:rsidR="00547029" w:rsidRPr="00972DEF" w:rsidRDefault="00547029" w:rsidP="00150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45635EB5" w14:textId="77777777" w:rsidR="00547029" w:rsidRPr="00972DEF" w:rsidRDefault="00547029" w:rsidP="0015086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Where resource was purchased</w:t>
            </w:r>
          </w:p>
          <w:p w14:paraId="10352CC9" w14:textId="77777777" w:rsidR="00547029" w:rsidRPr="00972DEF" w:rsidRDefault="00547029" w:rsidP="00150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6303C521" w14:textId="2333BDDF" w:rsidR="00547029" w:rsidRPr="00972DEF" w:rsidRDefault="00547029" w:rsidP="0015086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bCs/>
                <w:sz w:val="24"/>
                <w:szCs w:val="24"/>
              </w:rPr>
              <w:t>Total Cost</w:t>
            </w:r>
          </w:p>
          <w:p w14:paraId="22AE5FFA" w14:textId="1307D1E8" w:rsidR="00547029" w:rsidRPr="00972DEF" w:rsidRDefault="00547029" w:rsidP="00150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7029" w:rsidRPr="00972DEF" w14:paraId="51D28F57" w14:textId="77777777" w:rsidTr="00CF2DBD"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48FD52BC" w14:textId="77777777" w:rsidR="00547029" w:rsidRPr="00972DEF" w:rsidRDefault="00547029" w:rsidP="0015086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395BD442" w14:textId="77777777" w:rsidR="00547029" w:rsidRPr="00972DEF" w:rsidRDefault="00547029" w:rsidP="0015086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EAB947" w14:textId="77777777" w:rsidR="00547029" w:rsidRPr="00972DEF" w:rsidRDefault="00547029" w:rsidP="00EF245A">
            <w:pPr>
              <w:ind w:right="27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47029" w:rsidRPr="00972DEF" w14:paraId="568B1428" w14:textId="77777777" w:rsidTr="00CF2DBD"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15D1DF70" w14:textId="77777777" w:rsidR="00547029" w:rsidRPr="00972DEF" w:rsidRDefault="00547029" w:rsidP="0015086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2F759591" w14:textId="77777777" w:rsidR="00547029" w:rsidRPr="00972DEF" w:rsidRDefault="00547029" w:rsidP="0015086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F7B943" w14:textId="77777777" w:rsidR="00547029" w:rsidRPr="00972DEF" w:rsidRDefault="00547029" w:rsidP="0015086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D76F2CF" w14:textId="0E364B3F" w:rsidR="001A52DC" w:rsidRDefault="001A52D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792" w:type="dxa"/>
        <w:tblLook w:val="04A0" w:firstRow="1" w:lastRow="0" w:firstColumn="1" w:lastColumn="0" w:noHBand="0" w:noVBand="1"/>
      </w:tblPr>
      <w:tblGrid>
        <w:gridCol w:w="5528"/>
        <w:gridCol w:w="2835"/>
      </w:tblGrid>
      <w:tr w:rsidR="00DA553E" w14:paraId="43D327C8" w14:textId="77777777" w:rsidTr="00DA553E">
        <w:trPr>
          <w:trHeight w:val="545"/>
        </w:trPr>
        <w:tc>
          <w:tcPr>
            <w:tcW w:w="5528" w:type="dxa"/>
            <w:shd w:val="clear" w:color="auto" w:fill="8DB3E2" w:themeFill="text2" w:themeFillTint="66"/>
          </w:tcPr>
          <w:p w14:paraId="4DC35458" w14:textId="6E1DCC64" w:rsidR="00DA553E" w:rsidRDefault="00DA553E">
            <w:pPr>
              <w:rPr>
                <w:rFonts w:ascii="Arial" w:hAnsi="Arial" w:cs="Arial"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Overall Total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747D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C1747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should equate to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</w:t>
            </w:r>
            <w:r w:rsidRPr="00C1747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op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u</w:t>
            </w:r>
            <w:r w:rsidRPr="00C1747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p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f</w:t>
            </w:r>
            <w:r w:rsidRPr="00C1747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und / lump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</w:t>
            </w:r>
            <w:r w:rsidRPr="00C1747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um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</w:t>
            </w:r>
            <w:r w:rsidRPr="00C1747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ayment above</w:t>
            </w:r>
            <w:r w:rsidRPr="00C1747D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5987A509" w14:textId="77777777" w:rsidR="00DA553E" w:rsidRDefault="00DA5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7D35ED" w14:textId="77777777" w:rsidR="00DA553E" w:rsidRDefault="00DA553E">
      <w:pPr>
        <w:rPr>
          <w:rFonts w:ascii="Arial" w:hAnsi="Arial" w:cs="Arial"/>
          <w:sz w:val="24"/>
          <w:szCs w:val="24"/>
        </w:rPr>
      </w:pPr>
    </w:p>
    <w:p w14:paraId="37B763AB" w14:textId="77777777" w:rsidR="00C92DAC" w:rsidRDefault="00C92DAC">
      <w:pPr>
        <w:rPr>
          <w:rFonts w:ascii="Arial" w:hAnsi="Arial" w:cs="Arial"/>
          <w:sz w:val="24"/>
          <w:szCs w:val="24"/>
        </w:rPr>
      </w:pPr>
    </w:p>
    <w:p w14:paraId="1AA201F9" w14:textId="77777777" w:rsidR="00C92DAC" w:rsidRDefault="00C92DAC">
      <w:pPr>
        <w:rPr>
          <w:rFonts w:ascii="Arial" w:hAnsi="Arial" w:cs="Arial"/>
          <w:sz w:val="24"/>
          <w:szCs w:val="24"/>
        </w:rPr>
      </w:pPr>
    </w:p>
    <w:p w14:paraId="2C055F44" w14:textId="77777777" w:rsidR="00C92DAC" w:rsidRDefault="00C92DAC">
      <w:pPr>
        <w:rPr>
          <w:rFonts w:ascii="Arial" w:hAnsi="Arial" w:cs="Arial"/>
          <w:sz w:val="24"/>
          <w:szCs w:val="24"/>
        </w:rPr>
      </w:pPr>
    </w:p>
    <w:p w14:paraId="2C8C0637" w14:textId="77777777" w:rsidR="007E7AB1" w:rsidRDefault="007E7AB1">
      <w:pPr>
        <w:rPr>
          <w:rFonts w:ascii="Arial" w:hAnsi="Arial" w:cs="Arial"/>
          <w:sz w:val="24"/>
          <w:szCs w:val="24"/>
        </w:rPr>
      </w:pPr>
    </w:p>
    <w:p w14:paraId="6082492B" w14:textId="77777777" w:rsidR="007E7AB1" w:rsidRDefault="007E7AB1">
      <w:pPr>
        <w:rPr>
          <w:rFonts w:ascii="Arial" w:hAnsi="Arial" w:cs="Arial"/>
          <w:sz w:val="24"/>
          <w:szCs w:val="24"/>
        </w:rPr>
      </w:pPr>
    </w:p>
    <w:p w14:paraId="3F38E516" w14:textId="77777777" w:rsidR="007E7AB1" w:rsidRDefault="007E7AB1">
      <w:pPr>
        <w:rPr>
          <w:rFonts w:ascii="Arial" w:hAnsi="Arial" w:cs="Arial"/>
          <w:sz w:val="24"/>
          <w:szCs w:val="24"/>
        </w:rPr>
      </w:pPr>
    </w:p>
    <w:p w14:paraId="54A9CD7F" w14:textId="77777777" w:rsidR="007E7AB1" w:rsidRDefault="007E7AB1">
      <w:pPr>
        <w:rPr>
          <w:rFonts w:ascii="Arial" w:hAnsi="Arial" w:cs="Arial"/>
          <w:sz w:val="24"/>
          <w:szCs w:val="24"/>
        </w:rPr>
      </w:pPr>
    </w:p>
    <w:p w14:paraId="7D2DB414" w14:textId="77777777" w:rsidR="007E7AB1" w:rsidRDefault="007E7AB1">
      <w:pPr>
        <w:rPr>
          <w:rFonts w:ascii="Arial" w:hAnsi="Arial" w:cs="Arial"/>
          <w:sz w:val="24"/>
          <w:szCs w:val="24"/>
        </w:rPr>
      </w:pPr>
    </w:p>
    <w:p w14:paraId="230A5EDB" w14:textId="77777777" w:rsidR="007E7AB1" w:rsidRDefault="007E7AB1">
      <w:pPr>
        <w:rPr>
          <w:rFonts w:ascii="Arial" w:hAnsi="Arial" w:cs="Arial"/>
          <w:sz w:val="24"/>
          <w:szCs w:val="24"/>
        </w:rPr>
      </w:pPr>
    </w:p>
    <w:p w14:paraId="0D153973" w14:textId="77777777" w:rsidR="007E7AB1" w:rsidRDefault="007E7AB1">
      <w:pPr>
        <w:rPr>
          <w:rFonts w:ascii="Arial" w:hAnsi="Arial" w:cs="Arial"/>
          <w:sz w:val="24"/>
          <w:szCs w:val="24"/>
        </w:rPr>
      </w:pPr>
    </w:p>
    <w:p w14:paraId="5C7D16D0" w14:textId="77777777" w:rsidR="007E7AB1" w:rsidRDefault="007E7AB1">
      <w:pPr>
        <w:rPr>
          <w:rFonts w:ascii="Arial" w:hAnsi="Arial" w:cs="Arial"/>
          <w:sz w:val="24"/>
          <w:szCs w:val="24"/>
        </w:rPr>
      </w:pPr>
    </w:p>
    <w:p w14:paraId="65800141" w14:textId="77777777" w:rsidR="007E7AB1" w:rsidRDefault="007E7AB1">
      <w:pPr>
        <w:rPr>
          <w:rFonts w:ascii="Arial" w:hAnsi="Arial" w:cs="Arial"/>
          <w:sz w:val="24"/>
          <w:szCs w:val="24"/>
        </w:rPr>
      </w:pPr>
    </w:p>
    <w:p w14:paraId="55ADDFD3" w14:textId="77777777" w:rsidR="006C23C0" w:rsidRDefault="006C23C0">
      <w:pPr>
        <w:rPr>
          <w:rFonts w:ascii="Arial" w:hAnsi="Arial" w:cs="Arial"/>
          <w:sz w:val="24"/>
          <w:szCs w:val="24"/>
        </w:rPr>
      </w:pPr>
    </w:p>
    <w:p w14:paraId="1A4F4AA7" w14:textId="77777777" w:rsidR="006C23C0" w:rsidRDefault="006C23C0">
      <w:pPr>
        <w:rPr>
          <w:rFonts w:ascii="Arial" w:hAnsi="Arial" w:cs="Arial"/>
          <w:sz w:val="24"/>
          <w:szCs w:val="24"/>
        </w:rPr>
      </w:pPr>
    </w:p>
    <w:p w14:paraId="7A8DBA5E" w14:textId="77777777" w:rsidR="006C23C0" w:rsidRDefault="006C23C0">
      <w:pPr>
        <w:rPr>
          <w:rFonts w:ascii="Arial" w:hAnsi="Arial" w:cs="Arial"/>
          <w:sz w:val="24"/>
          <w:szCs w:val="24"/>
        </w:rPr>
      </w:pPr>
    </w:p>
    <w:p w14:paraId="1952E784" w14:textId="77777777" w:rsidR="006C23C0" w:rsidRDefault="006C23C0">
      <w:pPr>
        <w:rPr>
          <w:rFonts w:ascii="Arial" w:hAnsi="Arial" w:cs="Arial"/>
          <w:sz w:val="24"/>
          <w:szCs w:val="24"/>
        </w:rPr>
      </w:pPr>
    </w:p>
    <w:p w14:paraId="39D0E47C" w14:textId="77777777" w:rsidR="006C23C0" w:rsidRDefault="006C23C0">
      <w:pPr>
        <w:rPr>
          <w:rFonts w:ascii="Arial" w:hAnsi="Arial" w:cs="Arial"/>
          <w:sz w:val="24"/>
          <w:szCs w:val="24"/>
        </w:rPr>
      </w:pPr>
    </w:p>
    <w:p w14:paraId="57E3400B" w14:textId="77777777" w:rsidR="006C23C0" w:rsidRDefault="006C23C0">
      <w:pPr>
        <w:rPr>
          <w:rFonts w:ascii="Arial" w:hAnsi="Arial" w:cs="Arial"/>
          <w:sz w:val="24"/>
          <w:szCs w:val="24"/>
        </w:rPr>
      </w:pPr>
    </w:p>
    <w:p w14:paraId="1F205919" w14:textId="77777777" w:rsidR="006C23C0" w:rsidRDefault="006C23C0">
      <w:pPr>
        <w:rPr>
          <w:rFonts w:ascii="Arial" w:hAnsi="Arial" w:cs="Arial"/>
          <w:sz w:val="24"/>
          <w:szCs w:val="24"/>
        </w:rPr>
      </w:pPr>
    </w:p>
    <w:p w14:paraId="14DFCE1E" w14:textId="77777777" w:rsidR="004E32E8" w:rsidRDefault="004E32E8">
      <w:pPr>
        <w:rPr>
          <w:rFonts w:ascii="Arial" w:hAnsi="Arial" w:cs="Arial"/>
          <w:sz w:val="24"/>
          <w:szCs w:val="24"/>
        </w:rPr>
      </w:pPr>
    </w:p>
    <w:p w14:paraId="3F7646BE" w14:textId="77777777" w:rsidR="007E7AB1" w:rsidRDefault="007E7AB1">
      <w:pPr>
        <w:rPr>
          <w:rFonts w:ascii="Arial" w:hAnsi="Arial" w:cs="Arial"/>
          <w:sz w:val="24"/>
          <w:szCs w:val="24"/>
        </w:rPr>
      </w:pPr>
    </w:p>
    <w:p w14:paraId="79D3BC5E" w14:textId="77777777" w:rsidR="007E7AB1" w:rsidRDefault="007E7AB1">
      <w:pPr>
        <w:rPr>
          <w:rFonts w:ascii="Arial" w:hAnsi="Arial" w:cs="Arial"/>
          <w:sz w:val="24"/>
          <w:szCs w:val="24"/>
        </w:rPr>
      </w:pPr>
    </w:p>
    <w:p w14:paraId="37FA9487" w14:textId="77777777" w:rsidR="007E7AB1" w:rsidRDefault="007E7AB1">
      <w:pPr>
        <w:rPr>
          <w:rFonts w:ascii="Arial" w:hAnsi="Arial" w:cs="Arial"/>
          <w:sz w:val="24"/>
          <w:szCs w:val="24"/>
        </w:rPr>
      </w:pPr>
    </w:p>
    <w:p w14:paraId="3C08207A" w14:textId="77777777" w:rsidR="007E7AB1" w:rsidRDefault="007E7AB1">
      <w:pPr>
        <w:rPr>
          <w:rFonts w:ascii="Arial" w:hAnsi="Arial" w:cs="Arial"/>
          <w:sz w:val="24"/>
          <w:szCs w:val="24"/>
        </w:rPr>
      </w:pPr>
    </w:p>
    <w:p w14:paraId="534C258F" w14:textId="77777777" w:rsidR="00026A3D" w:rsidRDefault="00026A3D">
      <w:pPr>
        <w:rPr>
          <w:rFonts w:ascii="Arial" w:hAnsi="Arial" w:cs="Arial"/>
          <w:sz w:val="24"/>
          <w:szCs w:val="24"/>
        </w:rPr>
      </w:pPr>
    </w:p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6091"/>
        <w:gridCol w:w="9928"/>
      </w:tblGrid>
      <w:tr w:rsidR="007E7AB1" w:rsidRPr="00972DEF" w14:paraId="55CFFB89" w14:textId="77777777" w:rsidTr="00026A3D">
        <w:trPr>
          <w:trHeight w:val="416"/>
          <w:jc w:val="center"/>
        </w:trPr>
        <w:tc>
          <w:tcPr>
            <w:tcW w:w="16019" w:type="dxa"/>
            <w:gridSpan w:val="2"/>
            <w:shd w:val="clear" w:color="auto" w:fill="BFBFBF"/>
            <w:vAlign w:val="center"/>
          </w:tcPr>
          <w:p w14:paraId="5E0A8CFF" w14:textId="699B9997" w:rsidR="007E7AB1" w:rsidRPr="00972DEF" w:rsidRDefault="007E7AB1" w:rsidP="00026A3D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 xml:space="preserve">Spring Term 2025 </w:t>
            </w:r>
          </w:p>
        </w:tc>
      </w:tr>
      <w:tr w:rsidR="007E7AB1" w:rsidRPr="00972DEF" w14:paraId="2B7522BE" w14:textId="77777777" w:rsidTr="00026A3D">
        <w:trPr>
          <w:trHeight w:val="421"/>
          <w:jc w:val="center"/>
        </w:trPr>
        <w:tc>
          <w:tcPr>
            <w:tcW w:w="6091" w:type="dxa"/>
            <w:shd w:val="clear" w:color="auto" w:fill="DBE5F1" w:themeFill="accent1" w:themeFillTint="33"/>
            <w:vAlign w:val="center"/>
          </w:tcPr>
          <w:p w14:paraId="26F19C00" w14:textId="77777777" w:rsidR="007E7AB1" w:rsidRPr="00972DEF" w:rsidRDefault="007E7AB1" w:rsidP="00026A3D">
            <w:pPr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2DEF">
              <w:rPr>
                <w:rFonts w:ascii="Arial" w:hAnsi="Arial" w:cs="Arial"/>
                <w:b/>
                <w:bCs/>
                <w:sz w:val="24"/>
                <w:szCs w:val="24"/>
              </w:rPr>
              <w:t>Top up fund / lump sum payment for this period</w:t>
            </w:r>
          </w:p>
        </w:tc>
        <w:tc>
          <w:tcPr>
            <w:tcW w:w="9928" w:type="dxa"/>
            <w:shd w:val="clear" w:color="auto" w:fill="auto"/>
            <w:vAlign w:val="center"/>
          </w:tcPr>
          <w:p w14:paraId="1DFA6EB0" w14:textId="77777777" w:rsidR="007E7AB1" w:rsidRPr="00972DEF" w:rsidRDefault="007E7AB1" w:rsidP="004304CB">
            <w:pPr>
              <w:pStyle w:val="Default"/>
              <w:rPr>
                <w:bCs/>
                <w:color w:val="auto"/>
              </w:rPr>
            </w:pPr>
          </w:p>
        </w:tc>
      </w:tr>
    </w:tbl>
    <w:p w14:paraId="7FFC7256" w14:textId="77777777" w:rsidR="007E7AB1" w:rsidRPr="00972DEF" w:rsidRDefault="007E7AB1" w:rsidP="007E7AB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6019" w:type="dxa"/>
        <w:jc w:val="center"/>
        <w:tblLook w:val="04A0" w:firstRow="1" w:lastRow="0" w:firstColumn="1" w:lastColumn="0" w:noHBand="0" w:noVBand="1"/>
      </w:tblPr>
      <w:tblGrid>
        <w:gridCol w:w="2810"/>
        <w:gridCol w:w="2855"/>
        <w:gridCol w:w="2127"/>
        <w:gridCol w:w="3118"/>
        <w:gridCol w:w="1985"/>
        <w:gridCol w:w="3124"/>
      </w:tblGrid>
      <w:tr w:rsidR="007E7AB1" w:rsidRPr="00972DEF" w14:paraId="1CCF5FA7" w14:textId="77777777" w:rsidTr="004304CB">
        <w:trPr>
          <w:jc w:val="center"/>
        </w:trPr>
        <w:tc>
          <w:tcPr>
            <w:tcW w:w="16019" w:type="dxa"/>
            <w:gridSpan w:val="6"/>
            <w:shd w:val="clear" w:color="auto" w:fill="8DB3E2" w:themeFill="text2" w:themeFillTint="66"/>
            <w:vAlign w:val="center"/>
          </w:tcPr>
          <w:p w14:paraId="12BB5BD5" w14:textId="77777777" w:rsidR="007E7AB1" w:rsidRDefault="007E7AB1" w:rsidP="004304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BEC755" w14:textId="77777777" w:rsidR="007E7AB1" w:rsidRDefault="007E7AB1" w:rsidP="004304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To build capacity within the setting with additional staffing to support specific interventions / strategies for the child with SEND</w:t>
            </w:r>
          </w:p>
          <w:p w14:paraId="09F1D043" w14:textId="77777777" w:rsidR="007E7AB1" w:rsidRPr="00972DEF" w:rsidRDefault="007E7AB1" w:rsidP="004304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7AB1" w:rsidRPr="00972DEF" w14:paraId="7919B0BF" w14:textId="77777777" w:rsidTr="004304CB">
        <w:trPr>
          <w:jc w:val="center"/>
        </w:trPr>
        <w:tc>
          <w:tcPr>
            <w:tcW w:w="2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53DD1" w14:textId="77777777" w:rsidR="007E7AB1" w:rsidRPr="00972DEF" w:rsidRDefault="007E7AB1" w:rsidP="00430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Intervention / Strategy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164F3" w14:textId="77777777" w:rsidR="007E7AB1" w:rsidRPr="00972DEF" w:rsidRDefault="007E7AB1" w:rsidP="00430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Targeted Plan and/or other professional advice/reports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A98F0" w14:textId="77777777" w:rsidR="007E7AB1" w:rsidRPr="00972DEF" w:rsidRDefault="007E7AB1" w:rsidP="00430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Staffing (initials) / Child ratio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A2725" w14:textId="77777777" w:rsidR="007E7AB1" w:rsidRPr="00972DEF" w:rsidRDefault="007E7AB1" w:rsidP="00430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Frequency (= hours per week)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CAF3B" w14:textId="77777777" w:rsidR="007E7AB1" w:rsidRPr="00972DEF" w:rsidRDefault="007E7AB1" w:rsidP="00430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Duration (total number of weeks)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2B166A" w14:textId="77777777" w:rsidR="007E7AB1" w:rsidRPr="00972DEF" w:rsidRDefault="007E7AB1" w:rsidP="00430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 xml:space="preserve">Total Cost </w:t>
            </w:r>
          </w:p>
          <w:p w14:paraId="5A07D23F" w14:textId="77777777" w:rsidR="007E7AB1" w:rsidRPr="00972DEF" w:rsidRDefault="007E7AB1" w:rsidP="004304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2DEF">
              <w:rPr>
                <w:rFonts w:ascii="Arial" w:hAnsi="Arial" w:cs="Arial"/>
                <w:bCs/>
                <w:sz w:val="24"/>
                <w:szCs w:val="24"/>
              </w:rPr>
              <w:t>(hrs per week x number of weeks x hourly pay rate)</w:t>
            </w:r>
          </w:p>
        </w:tc>
      </w:tr>
      <w:tr w:rsidR="007E7AB1" w:rsidRPr="00972DEF" w14:paraId="65EAB12C" w14:textId="77777777" w:rsidTr="004304CB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84DF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5806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4EA99F11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348E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507AC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D43464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AB1" w:rsidRPr="00972DEF" w14:paraId="756C8087" w14:textId="77777777" w:rsidTr="004304CB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E4CF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D4C2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1EDFDE2F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8466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2EFEF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EB641D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AB1" w:rsidRPr="00972DEF" w14:paraId="2A88235B" w14:textId="77777777" w:rsidTr="004304CB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ACA2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AAC7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2A266BA9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044B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A792D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279B93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AB1" w:rsidRPr="00972DEF" w14:paraId="7C7715B7" w14:textId="77777777" w:rsidTr="004304CB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2270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0E5C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045AB9F0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EFD9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D327F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9703BC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AB1" w:rsidRPr="00972DEF" w14:paraId="462A992A" w14:textId="77777777" w:rsidTr="004304CB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0630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5141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49D0128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2D82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87CC4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3728F2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AB1" w:rsidRPr="00972DEF" w14:paraId="55BA01BA" w14:textId="77777777" w:rsidTr="004304CB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C482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B0C6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067F9E62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D237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C8629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E3A83D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B2B9DA" w14:textId="77777777" w:rsidR="007E7AB1" w:rsidRPr="00972DEF" w:rsidRDefault="007E7AB1" w:rsidP="007E7AB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6019" w:type="dxa"/>
        <w:jc w:val="center"/>
        <w:tblLook w:val="04A0" w:firstRow="1" w:lastRow="0" w:firstColumn="1" w:lastColumn="0" w:noHBand="0" w:noVBand="1"/>
      </w:tblPr>
      <w:tblGrid>
        <w:gridCol w:w="7655"/>
        <w:gridCol w:w="2694"/>
        <w:gridCol w:w="2835"/>
        <w:gridCol w:w="2835"/>
      </w:tblGrid>
      <w:tr w:rsidR="007E7AB1" w:rsidRPr="00972DEF" w14:paraId="61137EDD" w14:textId="77777777" w:rsidTr="004304CB">
        <w:trPr>
          <w:trHeight w:val="676"/>
          <w:jc w:val="center"/>
        </w:trPr>
        <w:tc>
          <w:tcPr>
            <w:tcW w:w="16019" w:type="dxa"/>
            <w:gridSpan w:val="4"/>
            <w:shd w:val="clear" w:color="auto" w:fill="8DB3E2" w:themeFill="text2" w:themeFillTint="66"/>
          </w:tcPr>
          <w:p w14:paraId="2290B192" w14:textId="77777777" w:rsidR="007E7AB1" w:rsidRPr="00972DEF" w:rsidRDefault="007E7AB1" w:rsidP="004304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F8EB8F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Specialist or one-off training to upskill whole team or staff member(s) linked to individual child’s needs</w:t>
            </w:r>
          </w:p>
          <w:p w14:paraId="1F71854C" w14:textId="77777777" w:rsidR="007E7AB1" w:rsidRPr="00972DEF" w:rsidRDefault="007E7AB1" w:rsidP="004304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7AB1" w:rsidRPr="00972DEF" w14:paraId="0143D9D7" w14:textId="77777777" w:rsidTr="004304CB">
        <w:trPr>
          <w:trHeight w:val="557"/>
          <w:jc w:val="center"/>
        </w:trPr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43F6BE59" w14:textId="77777777" w:rsidR="007E7AB1" w:rsidRPr="00972DEF" w:rsidRDefault="007E7AB1" w:rsidP="004304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F142E8" w14:textId="77777777" w:rsidR="007E7AB1" w:rsidRPr="00972DEF" w:rsidRDefault="007E7AB1" w:rsidP="004304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bCs/>
                <w:sz w:val="24"/>
                <w:szCs w:val="24"/>
              </w:rPr>
              <w:t>Name of Training &amp; Provider</w:t>
            </w:r>
          </w:p>
          <w:p w14:paraId="21A0B1AC" w14:textId="77777777" w:rsidR="007E7AB1" w:rsidRPr="00972DEF" w:rsidRDefault="007E7AB1" w:rsidP="004304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CCCE2D6" w14:textId="77777777" w:rsidR="007E7AB1" w:rsidRPr="00972DEF" w:rsidRDefault="007E7AB1" w:rsidP="004304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bCs/>
                <w:sz w:val="24"/>
                <w:szCs w:val="24"/>
              </w:rPr>
              <w:t>Cost of training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B26ECEE" w14:textId="77777777" w:rsidR="007E7AB1" w:rsidRPr="00972DEF" w:rsidRDefault="007E7AB1" w:rsidP="004304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bCs/>
                <w:sz w:val="24"/>
                <w:szCs w:val="24"/>
              </w:rPr>
              <w:t>Supply / cover costs if applicable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2F5C415A" w14:textId="77777777" w:rsidR="007E7AB1" w:rsidRPr="00972DEF" w:rsidRDefault="007E7AB1" w:rsidP="004304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bCs/>
                <w:sz w:val="24"/>
                <w:szCs w:val="24"/>
              </w:rPr>
              <w:t>Total Cost</w:t>
            </w:r>
          </w:p>
        </w:tc>
      </w:tr>
      <w:tr w:rsidR="007E7AB1" w:rsidRPr="00972DEF" w14:paraId="5E6FE025" w14:textId="77777777" w:rsidTr="004304CB">
        <w:trPr>
          <w:jc w:val="center"/>
        </w:trPr>
        <w:tc>
          <w:tcPr>
            <w:tcW w:w="7655" w:type="dxa"/>
            <w:vAlign w:val="center"/>
          </w:tcPr>
          <w:p w14:paraId="2308ACCD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EDA07F2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D6F9B3B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2DA2ED21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AB1" w:rsidRPr="00972DEF" w14:paraId="6478FF84" w14:textId="77777777" w:rsidTr="004304CB">
        <w:trPr>
          <w:jc w:val="center"/>
        </w:trPr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04F6C2C6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99AE120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5BB4F23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D7A245" w14:textId="77777777" w:rsidR="007E7AB1" w:rsidRPr="00972DEF" w:rsidRDefault="007E7AB1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EF4B9D" w14:textId="77777777" w:rsidR="007E7AB1" w:rsidRDefault="007E7AB1" w:rsidP="007E7AB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6019" w:type="dxa"/>
        <w:tblInd w:w="87" w:type="dxa"/>
        <w:tblLook w:val="04A0" w:firstRow="1" w:lastRow="0" w:firstColumn="1" w:lastColumn="0" w:noHBand="0" w:noVBand="1"/>
      </w:tblPr>
      <w:tblGrid>
        <w:gridCol w:w="7655"/>
        <w:gridCol w:w="5529"/>
        <w:gridCol w:w="2835"/>
      </w:tblGrid>
      <w:tr w:rsidR="007E7AB1" w:rsidRPr="00972DEF" w14:paraId="4AB78193" w14:textId="77777777" w:rsidTr="00026A3D">
        <w:tc>
          <w:tcPr>
            <w:tcW w:w="16019" w:type="dxa"/>
            <w:gridSpan w:val="3"/>
            <w:shd w:val="clear" w:color="auto" w:fill="8DB3E2" w:themeFill="text2" w:themeFillTint="66"/>
          </w:tcPr>
          <w:p w14:paraId="44F81350" w14:textId="77777777" w:rsidR="007E7AB1" w:rsidRPr="00972DEF" w:rsidRDefault="007E7AB1" w:rsidP="004304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09AE03" w14:textId="77777777" w:rsidR="007E7AB1" w:rsidRPr="00972DEF" w:rsidRDefault="007E7AB1" w:rsidP="004304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Purchase of resources / equipment to support specific interventions / strategies (receipts should be kept and available on request)</w:t>
            </w:r>
          </w:p>
          <w:p w14:paraId="1A65B402" w14:textId="77777777" w:rsidR="007E7AB1" w:rsidRPr="00972DEF" w:rsidRDefault="007E7AB1" w:rsidP="004304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7AB1" w:rsidRPr="00972DEF" w14:paraId="778912E5" w14:textId="77777777" w:rsidTr="00026A3D"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7CF2BDDD" w14:textId="77777777" w:rsidR="007E7AB1" w:rsidRPr="00972DEF" w:rsidRDefault="007E7AB1" w:rsidP="004304CB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Description of resource / equipment</w:t>
            </w:r>
          </w:p>
          <w:p w14:paraId="076AC2D8" w14:textId="77777777" w:rsidR="007E7AB1" w:rsidRPr="00972DEF" w:rsidRDefault="007E7AB1" w:rsidP="004304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25C1A02D" w14:textId="77777777" w:rsidR="007E7AB1" w:rsidRPr="00972DEF" w:rsidRDefault="007E7AB1" w:rsidP="004304CB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Where resource was purchased</w:t>
            </w:r>
          </w:p>
          <w:p w14:paraId="102AB1AC" w14:textId="77777777" w:rsidR="007E7AB1" w:rsidRPr="00972DEF" w:rsidRDefault="007E7AB1" w:rsidP="004304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0EEC65C" w14:textId="77777777" w:rsidR="007E7AB1" w:rsidRPr="00972DEF" w:rsidRDefault="007E7AB1" w:rsidP="004304CB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bCs/>
                <w:sz w:val="24"/>
                <w:szCs w:val="24"/>
              </w:rPr>
              <w:t>Total Cost</w:t>
            </w:r>
          </w:p>
          <w:p w14:paraId="733C9E12" w14:textId="77777777" w:rsidR="007E7AB1" w:rsidRPr="00972DEF" w:rsidRDefault="007E7AB1" w:rsidP="004304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7AB1" w:rsidRPr="00972DEF" w14:paraId="13870F21" w14:textId="77777777" w:rsidTr="00026A3D"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60A6CCDB" w14:textId="77777777" w:rsidR="007E7AB1" w:rsidRPr="00972DEF" w:rsidRDefault="007E7AB1" w:rsidP="004304C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7A0DDC86" w14:textId="77777777" w:rsidR="007E7AB1" w:rsidRPr="00972DEF" w:rsidRDefault="007E7AB1" w:rsidP="004304C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D20143" w14:textId="77777777" w:rsidR="007E7AB1" w:rsidRPr="00972DEF" w:rsidRDefault="007E7AB1" w:rsidP="004304CB">
            <w:pPr>
              <w:ind w:right="27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E7AB1" w:rsidRPr="00972DEF" w14:paraId="5D41FAEA" w14:textId="77777777" w:rsidTr="00026A3D">
        <w:tc>
          <w:tcPr>
            <w:tcW w:w="7655" w:type="dxa"/>
            <w:vAlign w:val="center"/>
          </w:tcPr>
          <w:p w14:paraId="3F5C29C6" w14:textId="77777777" w:rsidR="007E7AB1" w:rsidRPr="00972DEF" w:rsidRDefault="007E7AB1" w:rsidP="004304C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4DBB6C87" w14:textId="77777777" w:rsidR="007E7AB1" w:rsidRPr="00972DEF" w:rsidRDefault="007E7AB1" w:rsidP="004304C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2A3F663D" w14:textId="77777777" w:rsidR="007E7AB1" w:rsidRPr="00972DEF" w:rsidRDefault="007E7AB1" w:rsidP="004304C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34E0D63" w14:textId="77777777" w:rsidR="007E7AB1" w:rsidRDefault="007E7AB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792" w:type="dxa"/>
        <w:tblLook w:val="04A0" w:firstRow="1" w:lastRow="0" w:firstColumn="1" w:lastColumn="0" w:noHBand="0" w:noVBand="1"/>
      </w:tblPr>
      <w:tblGrid>
        <w:gridCol w:w="5528"/>
        <w:gridCol w:w="2835"/>
      </w:tblGrid>
      <w:tr w:rsidR="000E04ED" w14:paraId="39ACE6F0" w14:textId="77777777" w:rsidTr="00DA3922">
        <w:trPr>
          <w:trHeight w:val="545"/>
        </w:trPr>
        <w:tc>
          <w:tcPr>
            <w:tcW w:w="5528" w:type="dxa"/>
            <w:shd w:val="clear" w:color="auto" w:fill="8DB3E2" w:themeFill="text2" w:themeFillTint="66"/>
          </w:tcPr>
          <w:p w14:paraId="100578D4" w14:textId="77777777" w:rsidR="000E04ED" w:rsidRDefault="000E04ED" w:rsidP="00DA3922">
            <w:pPr>
              <w:rPr>
                <w:rFonts w:ascii="Arial" w:hAnsi="Arial" w:cs="Arial"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Overall Total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747D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C1747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should equate to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</w:t>
            </w:r>
            <w:r w:rsidRPr="00C1747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op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u</w:t>
            </w:r>
            <w:r w:rsidRPr="00C1747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p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f</w:t>
            </w:r>
            <w:r w:rsidRPr="00C1747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und / lump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</w:t>
            </w:r>
            <w:r w:rsidRPr="00C1747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um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</w:t>
            </w:r>
            <w:r w:rsidRPr="00C1747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ayment above</w:t>
            </w:r>
            <w:r w:rsidRPr="00C1747D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3CF90E78" w14:textId="77777777" w:rsidR="000E04ED" w:rsidRDefault="000E04ED" w:rsidP="00DA39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6091"/>
        <w:gridCol w:w="9928"/>
      </w:tblGrid>
      <w:tr w:rsidR="006C23C0" w:rsidRPr="00972DEF" w14:paraId="20F886A3" w14:textId="77777777" w:rsidTr="006C55ED">
        <w:trPr>
          <w:trHeight w:val="669"/>
          <w:jc w:val="center"/>
        </w:trPr>
        <w:tc>
          <w:tcPr>
            <w:tcW w:w="16019" w:type="dxa"/>
            <w:gridSpan w:val="2"/>
            <w:shd w:val="clear" w:color="auto" w:fill="BFBFBF"/>
            <w:vAlign w:val="center"/>
          </w:tcPr>
          <w:p w14:paraId="1858C7DF" w14:textId="4661B656" w:rsidR="006C23C0" w:rsidRPr="00972DEF" w:rsidRDefault="006C23C0" w:rsidP="006C55ED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 xml:space="preserve">Summer Term 2025 </w:t>
            </w:r>
          </w:p>
        </w:tc>
      </w:tr>
      <w:tr w:rsidR="006C23C0" w:rsidRPr="00972DEF" w14:paraId="5E6DD211" w14:textId="77777777" w:rsidTr="00026A3D">
        <w:trPr>
          <w:trHeight w:val="298"/>
          <w:jc w:val="center"/>
        </w:trPr>
        <w:tc>
          <w:tcPr>
            <w:tcW w:w="6091" w:type="dxa"/>
            <w:shd w:val="clear" w:color="auto" w:fill="DBE5F1" w:themeFill="accent1" w:themeFillTint="33"/>
            <w:vAlign w:val="center"/>
          </w:tcPr>
          <w:p w14:paraId="7951DFC5" w14:textId="77777777" w:rsidR="006C23C0" w:rsidRPr="00972DEF" w:rsidRDefault="006C23C0" w:rsidP="00026A3D">
            <w:pPr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2DEF">
              <w:rPr>
                <w:rFonts w:ascii="Arial" w:hAnsi="Arial" w:cs="Arial"/>
                <w:b/>
                <w:bCs/>
                <w:sz w:val="24"/>
                <w:szCs w:val="24"/>
              </w:rPr>
              <w:t>Top up fund / lump sum payment for this period</w:t>
            </w:r>
          </w:p>
        </w:tc>
        <w:tc>
          <w:tcPr>
            <w:tcW w:w="9928" w:type="dxa"/>
            <w:shd w:val="clear" w:color="auto" w:fill="auto"/>
            <w:vAlign w:val="center"/>
          </w:tcPr>
          <w:p w14:paraId="5502907C" w14:textId="77777777" w:rsidR="006C23C0" w:rsidRPr="00972DEF" w:rsidRDefault="006C23C0" w:rsidP="006C55ED">
            <w:pPr>
              <w:pStyle w:val="Default"/>
              <w:rPr>
                <w:bCs/>
                <w:color w:val="auto"/>
              </w:rPr>
            </w:pPr>
          </w:p>
        </w:tc>
      </w:tr>
    </w:tbl>
    <w:p w14:paraId="3620BB08" w14:textId="77777777" w:rsidR="006C23C0" w:rsidRPr="00972DEF" w:rsidRDefault="006C23C0" w:rsidP="006C23C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6019" w:type="dxa"/>
        <w:jc w:val="center"/>
        <w:tblLook w:val="04A0" w:firstRow="1" w:lastRow="0" w:firstColumn="1" w:lastColumn="0" w:noHBand="0" w:noVBand="1"/>
      </w:tblPr>
      <w:tblGrid>
        <w:gridCol w:w="2810"/>
        <w:gridCol w:w="2855"/>
        <w:gridCol w:w="2127"/>
        <w:gridCol w:w="3118"/>
        <w:gridCol w:w="1985"/>
        <w:gridCol w:w="3124"/>
      </w:tblGrid>
      <w:tr w:rsidR="006C23C0" w:rsidRPr="00972DEF" w14:paraId="28B14935" w14:textId="77777777" w:rsidTr="006C55ED">
        <w:trPr>
          <w:jc w:val="center"/>
        </w:trPr>
        <w:tc>
          <w:tcPr>
            <w:tcW w:w="16019" w:type="dxa"/>
            <w:gridSpan w:val="6"/>
            <w:shd w:val="clear" w:color="auto" w:fill="8DB3E2" w:themeFill="text2" w:themeFillTint="66"/>
            <w:vAlign w:val="center"/>
          </w:tcPr>
          <w:p w14:paraId="20B3E81E" w14:textId="77777777" w:rsidR="006C23C0" w:rsidRDefault="006C23C0" w:rsidP="006C55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DC81F1" w14:textId="77777777" w:rsidR="006C23C0" w:rsidRDefault="006C23C0" w:rsidP="006C55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To build capacity within the setting with additional staffing to support specific interventions / strategies for the child with SEND</w:t>
            </w:r>
          </w:p>
          <w:p w14:paraId="1671D97D" w14:textId="77777777" w:rsidR="006C23C0" w:rsidRPr="00972DEF" w:rsidRDefault="006C23C0" w:rsidP="006C55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3C0" w:rsidRPr="00972DEF" w14:paraId="6F7CB9E7" w14:textId="77777777" w:rsidTr="006C55ED">
        <w:trPr>
          <w:jc w:val="center"/>
        </w:trPr>
        <w:tc>
          <w:tcPr>
            <w:tcW w:w="2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243F5" w14:textId="77777777" w:rsidR="006C23C0" w:rsidRPr="00972DEF" w:rsidRDefault="006C23C0" w:rsidP="006C55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Intervention / Strategy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5CF57" w14:textId="77777777" w:rsidR="006C23C0" w:rsidRPr="00972DEF" w:rsidRDefault="006C23C0" w:rsidP="006C55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Targeted Plan and/or other professional advice/reports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0256F" w14:textId="77777777" w:rsidR="006C23C0" w:rsidRPr="00972DEF" w:rsidRDefault="006C23C0" w:rsidP="006C55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Staffing (initials) / Child ratio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8CB39" w14:textId="77777777" w:rsidR="006C23C0" w:rsidRPr="00972DEF" w:rsidRDefault="006C23C0" w:rsidP="006C55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Frequency (= hours per week)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91084" w14:textId="77777777" w:rsidR="006C23C0" w:rsidRPr="00972DEF" w:rsidRDefault="006C23C0" w:rsidP="006C55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Duration (total number of weeks)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FB6460" w14:textId="77777777" w:rsidR="006C23C0" w:rsidRPr="00972DEF" w:rsidRDefault="006C23C0" w:rsidP="006C55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 xml:space="preserve">Total Cost </w:t>
            </w:r>
          </w:p>
          <w:p w14:paraId="0246C192" w14:textId="77777777" w:rsidR="006C23C0" w:rsidRPr="00972DEF" w:rsidRDefault="006C23C0" w:rsidP="006C55E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2DEF">
              <w:rPr>
                <w:rFonts w:ascii="Arial" w:hAnsi="Arial" w:cs="Arial"/>
                <w:bCs/>
                <w:sz w:val="24"/>
                <w:szCs w:val="24"/>
              </w:rPr>
              <w:t>(hrs per week x number of weeks x hourly pay rate)</w:t>
            </w:r>
          </w:p>
        </w:tc>
      </w:tr>
      <w:tr w:rsidR="006C23C0" w:rsidRPr="00972DEF" w14:paraId="51D69FE1" w14:textId="77777777" w:rsidTr="006C55ED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D825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CC59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2F0420E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F71E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F002E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66CD17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3C0" w:rsidRPr="00972DEF" w14:paraId="6DEA64CD" w14:textId="77777777" w:rsidTr="006C55ED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613E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4D95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2F30209A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74C2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F14E3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A11D36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3C0" w:rsidRPr="00972DEF" w14:paraId="3D2A6022" w14:textId="77777777" w:rsidTr="006C55ED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F18D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8969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5CB85D28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A378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E0791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34F867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3C0" w:rsidRPr="00972DEF" w14:paraId="3F8263F9" w14:textId="77777777" w:rsidTr="006C55ED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D497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6F56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3E9FED9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A50C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28B83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0EE55F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3C0" w:rsidRPr="00972DEF" w14:paraId="5A69E6C5" w14:textId="77777777" w:rsidTr="006C55ED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280B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E6A4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CCB07B5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7468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A8D3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EA87D5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3C0" w:rsidRPr="00972DEF" w14:paraId="414DDBDB" w14:textId="77777777" w:rsidTr="006C55ED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FF17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E1F0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3CC59BA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0E7C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783B0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D3CC34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F828DD" w14:textId="77777777" w:rsidR="006C23C0" w:rsidRPr="00972DEF" w:rsidRDefault="006C23C0" w:rsidP="006C23C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6019" w:type="dxa"/>
        <w:jc w:val="center"/>
        <w:tblLook w:val="04A0" w:firstRow="1" w:lastRow="0" w:firstColumn="1" w:lastColumn="0" w:noHBand="0" w:noVBand="1"/>
      </w:tblPr>
      <w:tblGrid>
        <w:gridCol w:w="7655"/>
        <w:gridCol w:w="2694"/>
        <w:gridCol w:w="2835"/>
        <w:gridCol w:w="2835"/>
      </w:tblGrid>
      <w:tr w:rsidR="006C23C0" w:rsidRPr="00972DEF" w14:paraId="4D3629A0" w14:textId="77777777" w:rsidTr="006C55ED">
        <w:trPr>
          <w:trHeight w:val="676"/>
          <w:jc w:val="center"/>
        </w:trPr>
        <w:tc>
          <w:tcPr>
            <w:tcW w:w="16019" w:type="dxa"/>
            <w:gridSpan w:val="4"/>
            <w:shd w:val="clear" w:color="auto" w:fill="8DB3E2" w:themeFill="text2" w:themeFillTint="66"/>
          </w:tcPr>
          <w:p w14:paraId="65448AFD" w14:textId="77777777" w:rsidR="006C23C0" w:rsidRPr="00972DEF" w:rsidRDefault="006C23C0" w:rsidP="006C55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94EA8C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Specialist or one-off training to upskill whole team or staff member(s) linked to individual child’s needs</w:t>
            </w:r>
          </w:p>
          <w:p w14:paraId="18F6C026" w14:textId="77777777" w:rsidR="006C23C0" w:rsidRPr="00972DEF" w:rsidRDefault="006C23C0" w:rsidP="006C55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3C0" w:rsidRPr="00972DEF" w14:paraId="00B8EB9E" w14:textId="77777777" w:rsidTr="006C55ED">
        <w:trPr>
          <w:trHeight w:val="557"/>
          <w:jc w:val="center"/>
        </w:trPr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31E7C554" w14:textId="77777777" w:rsidR="006C23C0" w:rsidRPr="00972DEF" w:rsidRDefault="006C23C0" w:rsidP="006C55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89F811" w14:textId="77777777" w:rsidR="006C23C0" w:rsidRPr="00972DEF" w:rsidRDefault="006C23C0" w:rsidP="006C55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bCs/>
                <w:sz w:val="24"/>
                <w:szCs w:val="24"/>
              </w:rPr>
              <w:t>Name of Training &amp; Provider</w:t>
            </w:r>
          </w:p>
          <w:p w14:paraId="7EFE61C3" w14:textId="77777777" w:rsidR="006C23C0" w:rsidRPr="00972DEF" w:rsidRDefault="006C23C0" w:rsidP="006C55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FF981E1" w14:textId="77777777" w:rsidR="006C23C0" w:rsidRPr="00972DEF" w:rsidRDefault="006C23C0" w:rsidP="006C55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bCs/>
                <w:sz w:val="24"/>
                <w:szCs w:val="24"/>
              </w:rPr>
              <w:t>Cost of training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1F88150" w14:textId="77777777" w:rsidR="006C23C0" w:rsidRPr="00972DEF" w:rsidRDefault="006C23C0" w:rsidP="006C55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bCs/>
                <w:sz w:val="24"/>
                <w:szCs w:val="24"/>
              </w:rPr>
              <w:t>Supply / cover costs if applicable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585952E" w14:textId="77777777" w:rsidR="006C23C0" w:rsidRPr="00972DEF" w:rsidRDefault="006C23C0" w:rsidP="006C55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bCs/>
                <w:sz w:val="24"/>
                <w:szCs w:val="24"/>
              </w:rPr>
              <w:t>Total Cost</w:t>
            </w:r>
          </w:p>
        </w:tc>
      </w:tr>
      <w:tr w:rsidR="006C23C0" w:rsidRPr="00972DEF" w14:paraId="7BE9D3BF" w14:textId="77777777" w:rsidTr="006C55ED">
        <w:trPr>
          <w:jc w:val="center"/>
        </w:trPr>
        <w:tc>
          <w:tcPr>
            <w:tcW w:w="7655" w:type="dxa"/>
            <w:vAlign w:val="center"/>
          </w:tcPr>
          <w:p w14:paraId="5133C113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982C3FB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8A53D77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3633CA6F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3C0" w:rsidRPr="00972DEF" w14:paraId="325D35D6" w14:textId="77777777" w:rsidTr="006C55ED">
        <w:trPr>
          <w:jc w:val="center"/>
        </w:trPr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546D34E8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C937F1F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80B61B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D70EBE" w14:textId="77777777" w:rsidR="006C23C0" w:rsidRPr="00972DEF" w:rsidRDefault="006C23C0" w:rsidP="006C55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E73008" w14:textId="77777777" w:rsidR="006C23C0" w:rsidRDefault="006C23C0" w:rsidP="006C23C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6019" w:type="dxa"/>
        <w:tblInd w:w="87" w:type="dxa"/>
        <w:tblLook w:val="04A0" w:firstRow="1" w:lastRow="0" w:firstColumn="1" w:lastColumn="0" w:noHBand="0" w:noVBand="1"/>
      </w:tblPr>
      <w:tblGrid>
        <w:gridCol w:w="7655"/>
        <w:gridCol w:w="5529"/>
        <w:gridCol w:w="2835"/>
      </w:tblGrid>
      <w:tr w:rsidR="006C23C0" w:rsidRPr="00972DEF" w14:paraId="1BA5F2ED" w14:textId="77777777" w:rsidTr="006C55ED">
        <w:tc>
          <w:tcPr>
            <w:tcW w:w="16019" w:type="dxa"/>
            <w:gridSpan w:val="3"/>
            <w:shd w:val="clear" w:color="auto" w:fill="8DB3E2" w:themeFill="text2" w:themeFillTint="66"/>
          </w:tcPr>
          <w:p w14:paraId="53850E21" w14:textId="77777777" w:rsidR="006C23C0" w:rsidRPr="00972DEF" w:rsidRDefault="006C23C0" w:rsidP="006C55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7BE846" w14:textId="77777777" w:rsidR="006C23C0" w:rsidRPr="00972DEF" w:rsidRDefault="006C23C0" w:rsidP="006C55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Purchase of resources / equipment to support specific interventions / strategies (receipts should be kept and available on request)</w:t>
            </w:r>
          </w:p>
          <w:p w14:paraId="568A8890" w14:textId="77777777" w:rsidR="006C23C0" w:rsidRPr="00972DEF" w:rsidRDefault="006C23C0" w:rsidP="006C55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3C0" w:rsidRPr="00972DEF" w14:paraId="35A42A14" w14:textId="77777777" w:rsidTr="00026A3D">
        <w:trPr>
          <w:trHeight w:val="604"/>
        </w:trPr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4865362E" w14:textId="77777777" w:rsidR="006C23C0" w:rsidRPr="00972DEF" w:rsidRDefault="006C23C0" w:rsidP="006C55E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Description of resource / equipment</w:t>
            </w:r>
          </w:p>
          <w:p w14:paraId="6DDC5282" w14:textId="77777777" w:rsidR="006C23C0" w:rsidRPr="00972DEF" w:rsidRDefault="006C23C0" w:rsidP="006C55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3856303A" w14:textId="77777777" w:rsidR="006C23C0" w:rsidRPr="00972DEF" w:rsidRDefault="006C23C0" w:rsidP="006C55E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Where resource was purchased</w:t>
            </w:r>
          </w:p>
          <w:p w14:paraId="5D84E33B" w14:textId="77777777" w:rsidR="006C23C0" w:rsidRPr="00972DEF" w:rsidRDefault="006C23C0" w:rsidP="006C55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4E0E372F" w14:textId="77777777" w:rsidR="006C23C0" w:rsidRPr="00972DEF" w:rsidRDefault="006C23C0" w:rsidP="006C55E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bCs/>
                <w:sz w:val="24"/>
                <w:szCs w:val="24"/>
              </w:rPr>
              <w:t>Total Cost</w:t>
            </w:r>
          </w:p>
          <w:p w14:paraId="1267DD5E" w14:textId="77777777" w:rsidR="006C23C0" w:rsidRPr="00972DEF" w:rsidRDefault="006C23C0" w:rsidP="006C55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3C0" w:rsidRPr="00972DEF" w14:paraId="2D72F5A3" w14:textId="77777777" w:rsidTr="006C55ED"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75EF0D51" w14:textId="77777777" w:rsidR="006C23C0" w:rsidRPr="00972DEF" w:rsidRDefault="006C23C0" w:rsidP="006C55E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6EDEC446" w14:textId="77777777" w:rsidR="006C23C0" w:rsidRPr="00972DEF" w:rsidRDefault="006C23C0" w:rsidP="006C55E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1CA857" w14:textId="77777777" w:rsidR="006C23C0" w:rsidRPr="00972DEF" w:rsidRDefault="006C23C0" w:rsidP="006C55ED">
            <w:pPr>
              <w:ind w:right="27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C23C0" w:rsidRPr="00972DEF" w14:paraId="57E01F27" w14:textId="77777777" w:rsidTr="006C55ED"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2E463493" w14:textId="77777777" w:rsidR="006C23C0" w:rsidRPr="00972DEF" w:rsidRDefault="006C23C0" w:rsidP="006C55E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565BB462" w14:textId="77777777" w:rsidR="006C23C0" w:rsidRPr="00972DEF" w:rsidRDefault="006C23C0" w:rsidP="006C55E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23EA4C" w14:textId="77777777" w:rsidR="006C23C0" w:rsidRPr="00972DEF" w:rsidRDefault="006C23C0" w:rsidP="006C55E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58E81CB" w14:textId="77777777" w:rsidR="006C23C0" w:rsidRDefault="006C23C0" w:rsidP="006C23C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85"/>
        <w:gridCol w:w="5243"/>
        <w:gridCol w:w="2835"/>
      </w:tblGrid>
      <w:tr w:rsidR="000E04ED" w14:paraId="11172F21" w14:textId="77777777" w:rsidTr="000E04ED">
        <w:trPr>
          <w:gridBefore w:val="1"/>
          <w:wBefore w:w="7792" w:type="dxa"/>
          <w:trHeight w:val="545"/>
        </w:trPr>
        <w:tc>
          <w:tcPr>
            <w:tcW w:w="5528" w:type="dxa"/>
            <w:gridSpan w:val="2"/>
            <w:shd w:val="clear" w:color="auto" w:fill="8DB3E2" w:themeFill="text2" w:themeFillTint="66"/>
          </w:tcPr>
          <w:p w14:paraId="6410B30C" w14:textId="77777777" w:rsidR="000E04ED" w:rsidRDefault="000E04ED" w:rsidP="00DA3922">
            <w:pPr>
              <w:rPr>
                <w:rFonts w:ascii="Arial" w:hAnsi="Arial" w:cs="Arial"/>
                <w:sz w:val="24"/>
                <w:szCs w:val="24"/>
              </w:rPr>
            </w:pPr>
            <w:r w:rsidRPr="00972DEF">
              <w:rPr>
                <w:rFonts w:ascii="Arial" w:hAnsi="Arial" w:cs="Arial"/>
                <w:b/>
                <w:sz w:val="24"/>
                <w:szCs w:val="24"/>
              </w:rPr>
              <w:t>Overall Total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747D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C1747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should equate to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</w:t>
            </w:r>
            <w:r w:rsidRPr="00C1747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op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u</w:t>
            </w:r>
            <w:r w:rsidRPr="00C1747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p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f</w:t>
            </w:r>
            <w:r w:rsidRPr="00C1747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und / lump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</w:t>
            </w:r>
            <w:r w:rsidRPr="00C1747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um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</w:t>
            </w:r>
            <w:r w:rsidRPr="00C1747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ayment above</w:t>
            </w:r>
            <w:r w:rsidRPr="00C1747D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6FB1BFC7" w14:textId="77777777" w:rsidR="000E04ED" w:rsidRDefault="000E04ED" w:rsidP="00DA39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3C0" w:rsidRPr="00E07D24" w14:paraId="3079338D" w14:textId="77777777" w:rsidTr="00026A3D">
        <w:tblPrEx>
          <w:jc w:val="center"/>
        </w:tblPrEx>
        <w:trPr>
          <w:trHeight w:val="344"/>
          <w:jc w:val="center"/>
        </w:trPr>
        <w:tc>
          <w:tcPr>
            <w:tcW w:w="16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8CECC1B" w14:textId="77777777" w:rsidR="006C23C0" w:rsidRPr="00E07D24" w:rsidRDefault="006C23C0" w:rsidP="006C55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72DEF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I</w:t>
            </w:r>
            <w:r w:rsidRPr="00972DE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b/>
                <w:sz w:val="24"/>
                <w:szCs w:val="24"/>
              </w:rPr>
              <w:t>ct</w:t>
            </w:r>
            <w:r w:rsidRPr="00972D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972DEF"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 w:rsidRPr="00972DEF">
              <w:rPr>
                <w:rFonts w:ascii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S</w:t>
            </w:r>
            <w:r w:rsidRPr="00972DE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972DEF"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 w:rsidRPr="00972DEF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n</w:t>
            </w:r>
            <w:r w:rsidRPr="00972DEF">
              <w:rPr>
                <w:rFonts w:ascii="Arial" w:eastAsia="Arial" w:hAnsi="Arial" w:cs="Arial"/>
                <w:b/>
                <w:sz w:val="24"/>
                <w:szCs w:val="24"/>
              </w:rPr>
              <w:t>cl</w:t>
            </w:r>
            <w:r w:rsidRPr="00972DE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u</w:t>
            </w:r>
            <w:r w:rsidRPr="00972DEF">
              <w:rPr>
                <w:rFonts w:ascii="Arial" w:eastAsia="Arial" w:hAnsi="Arial" w:cs="Arial"/>
                <w:b/>
                <w:sz w:val="24"/>
                <w:szCs w:val="24"/>
              </w:rPr>
              <w:t>si</w:t>
            </w:r>
            <w:r w:rsidRPr="00972DE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972DEF"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 w:rsidRPr="00972DE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Fun</w:t>
            </w:r>
            <w:r w:rsidRPr="00972DEF"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</w:p>
        </w:tc>
      </w:tr>
      <w:tr w:rsidR="004E32E8" w:rsidRPr="00E07D24" w14:paraId="32C8FCBF" w14:textId="77777777" w:rsidTr="005E3AC9">
        <w:tblPrEx>
          <w:jc w:val="center"/>
        </w:tblPrEx>
        <w:trPr>
          <w:trHeight w:val="344"/>
          <w:jc w:val="center"/>
        </w:trPr>
        <w:tc>
          <w:tcPr>
            <w:tcW w:w="8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78EC" w14:textId="77777777" w:rsidR="004E32E8" w:rsidRDefault="004E32E8" w:rsidP="006C55ED">
            <w:pPr>
              <w:rPr>
                <w:rFonts w:ascii="Arial" w:hAnsi="Arial" w:cs="Arial"/>
                <w:sz w:val="24"/>
                <w:szCs w:val="24"/>
              </w:rPr>
            </w:pPr>
            <w:r w:rsidRPr="00E07D24">
              <w:rPr>
                <w:rFonts w:ascii="Arial" w:hAnsi="Arial" w:cs="Arial"/>
                <w:sz w:val="24"/>
                <w:szCs w:val="24"/>
              </w:rPr>
              <w:t>Over the time that funding has been provided, has the child made progress in relation to:</w:t>
            </w:r>
          </w:p>
          <w:p w14:paraId="1410D527" w14:textId="77777777" w:rsidR="004E32E8" w:rsidRPr="00E07D24" w:rsidRDefault="004E32E8" w:rsidP="006C55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55EFAD" w14:textId="77777777" w:rsidR="004E32E8" w:rsidRPr="006C23C0" w:rsidRDefault="004E32E8" w:rsidP="004E32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C23C0">
              <w:rPr>
                <w:rFonts w:ascii="Arial" w:hAnsi="Arial" w:cs="Arial"/>
                <w:sz w:val="24"/>
                <w:szCs w:val="24"/>
              </w:rPr>
              <w:t xml:space="preserve">Birth to 5 Matters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7637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Yes</w:t>
            </w:r>
            <w:r w:rsidRPr="006C23C0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58807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6C23C0">
              <w:rPr>
                <w:rFonts w:ascii="Arial" w:hAnsi="Arial" w:cs="Arial"/>
                <w:bCs/>
                <w:sz w:val="24"/>
                <w:szCs w:val="24"/>
              </w:rPr>
              <w:t xml:space="preserve"> No</w:t>
            </w:r>
          </w:p>
          <w:p w14:paraId="171AC144" w14:textId="77777777" w:rsidR="004E32E8" w:rsidRDefault="004E32E8" w:rsidP="006C55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FBCC50" w14:textId="77777777" w:rsidR="004E32E8" w:rsidRPr="006C23C0" w:rsidRDefault="004E32E8" w:rsidP="006C55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D24">
              <w:rPr>
                <w:rFonts w:ascii="Arial" w:hAnsi="Arial" w:cs="Arial"/>
                <w:sz w:val="24"/>
                <w:szCs w:val="24"/>
              </w:rPr>
              <w:t>Targeted Plans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169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Yes</w:t>
            </w:r>
            <w:r w:rsidRPr="006C23C0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51334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6C23C0">
              <w:rPr>
                <w:rFonts w:ascii="Arial" w:hAnsi="Arial" w:cs="Arial"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E748" w14:textId="01C47ED6" w:rsidR="004E32E8" w:rsidRDefault="004E32E8" w:rsidP="004E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ticked ‘No’, p</w:t>
            </w:r>
            <w:r w:rsidRPr="00E07D24">
              <w:rPr>
                <w:rFonts w:ascii="Arial" w:hAnsi="Arial" w:cs="Arial"/>
                <w:sz w:val="24"/>
                <w:szCs w:val="24"/>
              </w:rPr>
              <w:t>lease provide</w:t>
            </w:r>
            <w:r>
              <w:rPr>
                <w:rFonts w:ascii="Arial" w:hAnsi="Arial" w:cs="Arial"/>
                <w:sz w:val="24"/>
                <w:szCs w:val="24"/>
              </w:rPr>
              <w:t xml:space="preserve"> further</w:t>
            </w:r>
            <w:r w:rsidRPr="00E07D24">
              <w:rPr>
                <w:rFonts w:ascii="Arial" w:hAnsi="Arial" w:cs="Arial"/>
                <w:sz w:val="24"/>
                <w:szCs w:val="24"/>
              </w:rPr>
              <w:t xml:space="preserve"> information on possible reasons where progress has been less than expected:</w:t>
            </w:r>
          </w:p>
          <w:p w14:paraId="1C37903E" w14:textId="77777777" w:rsidR="004E32E8" w:rsidRDefault="004E32E8" w:rsidP="004E32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1297A2" w14:textId="77777777" w:rsidR="004E32E8" w:rsidRPr="00E07D24" w:rsidRDefault="004E32E8" w:rsidP="004E32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50D2D" w14:textId="01A69DAE" w:rsidR="004E32E8" w:rsidRPr="006C23C0" w:rsidRDefault="004E32E8" w:rsidP="006C55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0FAF9" w14:textId="77777777" w:rsidR="004E32E8" w:rsidRPr="00E07D24" w:rsidRDefault="004E32E8" w:rsidP="004E32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6996FD" w14:textId="77777777" w:rsidR="007E7AB1" w:rsidRDefault="007E7AB1">
      <w:pPr>
        <w:rPr>
          <w:rFonts w:ascii="Arial" w:hAnsi="Arial" w:cs="Arial"/>
          <w:sz w:val="24"/>
          <w:szCs w:val="24"/>
        </w:rPr>
      </w:pPr>
    </w:p>
    <w:p w14:paraId="433C6362" w14:textId="2F0E7432" w:rsidR="00C1747D" w:rsidRPr="00972DEF" w:rsidRDefault="00C1747D" w:rsidP="00C1747D">
      <w:pPr>
        <w:spacing w:before="1" w:line="10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4"/>
        <w:gridCol w:w="10406"/>
      </w:tblGrid>
      <w:tr w:rsidR="00C1747D" w:rsidRPr="00972DEF" w14:paraId="73651F6E" w14:textId="77777777" w:rsidTr="00FA2EDE">
        <w:trPr>
          <w:trHeight w:hRule="exact" w:val="718"/>
        </w:trPr>
        <w:tc>
          <w:tcPr>
            <w:tcW w:w="16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7EBD74E6" w14:textId="77777777" w:rsidR="00C1747D" w:rsidRPr="00972DEF" w:rsidRDefault="00C1747D" w:rsidP="004304CB">
            <w:pPr>
              <w:spacing w:before="19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3A94A4" w14:textId="77777777" w:rsidR="00C1747D" w:rsidRPr="00972DEF" w:rsidRDefault="00C1747D" w:rsidP="004304CB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972DE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972DEF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b/>
                <w:sz w:val="24"/>
                <w:szCs w:val="24"/>
              </w:rPr>
              <w:t>ly</w:t>
            </w:r>
            <w:r w:rsidRPr="00972DE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Y</w:t>
            </w:r>
            <w:r w:rsidRPr="00972DEF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972DEF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972DE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Pr</w:t>
            </w:r>
            <w:r w:rsidRPr="00972DEF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o</w:t>
            </w:r>
            <w:r w:rsidRPr="00972DEF">
              <w:rPr>
                <w:rFonts w:ascii="Arial" w:eastAsia="Arial" w:hAnsi="Arial" w:cs="Arial"/>
                <w:b/>
                <w:sz w:val="24"/>
                <w:szCs w:val="24"/>
              </w:rPr>
              <w:t>vi</w:t>
            </w:r>
            <w:r w:rsidRPr="00972DE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d</w:t>
            </w:r>
            <w:r w:rsidRPr="00972DEF">
              <w:rPr>
                <w:rFonts w:ascii="Arial" w:eastAsia="Arial" w:hAnsi="Arial" w:cs="Arial"/>
                <w:b/>
                <w:sz w:val="24"/>
                <w:szCs w:val="24"/>
              </w:rPr>
              <w:t>er</w:t>
            </w:r>
            <w:r w:rsidRPr="00972DE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b/>
                <w:sz w:val="24"/>
                <w:szCs w:val="24"/>
              </w:rPr>
              <w:t>De</w:t>
            </w:r>
            <w:r w:rsidRPr="00972DEF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cl</w:t>
            </w:r>
            <w:r w:rsidRPr="00972DEF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972DEF"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972DEF"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</w:tc>
      </w:tr>
      <w:tr w:rsidR="00C1747D" w:rsidRPr="00972DEF" w14:paraId="0777CB0D" w14:textId="77777777" w:rsidTr="00FA2EDE">
        <w:trPr>
          <w:trHeight w:hRule="exact" w:val="2330"/>
        </w:trPr>
        <w:tc>
          <w:tcPr>
            <w:tcW w:w="16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3C696" w14:textId="77777777" w:rsidR="00C1747D" w:rsidRPr="00972DEF" w:rsidRDefault="00C1747D" w:rsidP="004304CB">
            <w:pPr>
              <w:spacing w:before="1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9961347" w14:textId="3A819607" w:rsidR="00C1747D" w:rsidRPr="00972DEF" w:rsidRDefault="00C1747D" w:rsidP="004304CB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972DEF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972DE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onf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972DE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972DE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72DE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nfo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972DE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v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972DE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972DE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972DE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972DE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cl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972DE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und</w:t>
            </w:r>
            <w:r w:rsidRPr="00972DE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vi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ew</w:t>
            </w:r>
            <w:r w:rsidRPr="00972DE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Do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um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ent</w:t>
            </w:r>
            <w:r w:rsidR="006C23C0">
              <w:rPr>
                <w:rFonts w:ascii="Arial" w:eastAsia="Arial" w:hAnsi="Arial" w:cs="Arial"/>
                <w:sz w:val="24"/>
                <w:szCs w:val="24"/>
              </w:rPr>
              <w:t xml:space="preserve"> &amp; Provision Map/s</w:t>
            </w:r>
            <w:r w:rsidRPr="00972DE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972DE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cc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ate.</w:t>
            </w:r>
          </w:p>
          <w:p w14:paraId="4D6E59C4" w14:textId="77777777" w:rsidR="00C1747D" w:rsidRPr="00972DEF" w:rsidRDefault="00C1747D" w:rsidP="004304CB">
            <w:pPr>
              <w:spacing w:before="8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D769F47" w14:textId="77777777" w:rsidR="00C1747D" w:rsidRPr="00972DEF" w:rsidRDefault="00C1747D" w:rsidP="004304CB">
            <w:pPr>
              <w:ind w:left="102" w:right="260"/>
              <w:rPr>
                <w:rFonts w:ascii="Arial" w:eastAsia="Arial" w:hAnsi="Arial" w:cs="Arial"/>
                <w:sz w:val="24"/>
                <w:szCs w:val="24"/>
              </w:rPr>
            </w:pPr>
            <w:r w:rsidRPr="00972DEF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972DE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onf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972DE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972DE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nfo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972DE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972DE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be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972DE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972DE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th</w:t>
            </w:r>
            <w:r w:rsidRPr="00972DE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972DE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ent/Ca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er</w:t>
            </w:r>
            <w:r w:rsidRPr="00972DE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972DE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how</w:t>
            </w:r>
            <w:r w:rsidRPr="00972DE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972DE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972DE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si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972DE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nd</w:t>
            </w:r>
            <w:r w:rsidRPr="00972DE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has</w:t>
            </w:r>
            <w:r w:rsidRPr="00972DE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b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een</w:t>
            </w:r>
            <w:r w:rsidRPr="00972DE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ed.</w:t>
            </w:r>
            <w:r w:rsidRPr="00972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o,</w:t>
            </w:r>
            <w:r w:rsidRPr="00972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that</w:t>
            </w:r>
            <w:r w:rsidRPr="00972DE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hey</w:t>
            </w:r>
            <w:r w:rsidRPr="00972DE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72DE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awa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72DE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th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972DE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972DE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nfo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972DE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3"/>
                <w:sz w:val="24"/>
                <w:szCs w:val="24"/>
              </w:rPr>
              <w:t>w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972DE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b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72DE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972DE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b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972DE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Houn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sl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ow</w:t>
            </w:r>
            <w:r w:rsidRPr="00972DE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nd</w:t>
            </w:r>
            <w:r w:rsidRPr="00972DE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may</w:t>
            </w:r>
            <w:r w:rsidRPr="00972DE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be</w:t>
            </w:r>
            <w:r w:rsidRPr="00972DE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972DEF">
              <w:rPr>
                <w:rFonts w:ascii="Arial" w:eastAsia="Arial" w:hAnsi="Arial" w:cs="Arial"/>
                <w:spacing w:val="4"/>
                <w:sz w:val="24"/>
                <w:szCs w:val="24"/>
              </w:rPr>
              <w:t>s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972DE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by</w:t>
            </w:r>
            <w:r w:rsidRPr="00972DE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972DE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oun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ci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972DE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nd</w:t>
            </w:r>
            <w:r w:rsidRPr="00972DE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ot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er</w:t>
            </w:r>
            <w:r w:rsidRPr="00972DE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pa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tner</w:t>
            </w:r>
            <w:r w:rsidRPr="00972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ga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AC92FEC" w14:textId="77777777" w:rsidR="00C1747D" w:rsidRPr="00972DEF" w:rsidRDefault="00C1747D" w:rsidP="004304CB">
            <w:pPr>
              <w:spacing w:before="10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50E0F90" w14:textId="088E13C4" w:rsidR="00C1747D" w:rsidRPr="00972DEF" w:rsidRDefault="00C1747D" w:rsidP="00C1747D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972DEF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972DE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onf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972DE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972DE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72DE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P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/C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er</w:t>
            </w:r>
            <w:r w:rsidRPr="00972DE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972DE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awa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72DE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th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972DE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rs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nal</w:t>
            </w:r>
            <w:r w:rsidRPr="00972DE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data</w:t>
            </w:r>
            <w:r w:rsidRPr="00972DE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972DE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th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972DE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972DE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th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972DE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972DE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972DE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b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72DE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ss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972DE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972DE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cc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an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72DE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3"/>
                <w:sz w:val="24"/>
                <w:szCs w:val="24"/>
              </w:rPr>
              <w:t>w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UK</w:t>
            </w:r>
            <w:r w:rsidRPr="00972DE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ata</w:t>
            </w:r>
            <w:r w:rsidRPr="00972DE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ote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972DE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sl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972DE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972DE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72DE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ba</w:t>
            </w:r>
            <w:r w:rsidRPr="00972DEF">
              <w:rPr>
                <w:rFonts w:ascii="Arial" w:eastAsia="Arial" w:hAnsi="Arial" w:cs="Arial"/>
                <w:spacing w:val="4"/>
                <w:sz w:val="24"/>
                <w:szCs w:val="24"/>
              </w:rPr>
              <w:t>s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972DE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972DE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p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b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972DE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du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ty</w:t>
            </w:r>
            <w:r w:rsidRPr="00972DE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972DE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om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p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972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th</w:t>
            </w:r>
            <w:r w:rsidRPr="00972DE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972DE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972DE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972DE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972DE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972DEF"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972DE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nd</w:t>
            </w:r>
            <w:r w:rsidRPr="00972DE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am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972DE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201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4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972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hey</w:t>
            </w:r>
            <w:r w:rsidRPr="00972DE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v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72DE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972DE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b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een</w:t>
            </w:r>
            <w:r w:rsidRPr="00972DE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ma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72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pacing w:val="3"/>
                <w:sz w:val="24"/>
                <w:szCs w:val="24"/>
              </w:rPr>
              <w:t>w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72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972DE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972DE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972DE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il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en's</w:t>
            </w:r>
            <w:r w:rsidRPr="00972DE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972DEF">
              <w:rPr>
                <w:rFonts w:ascii="Arial" w:eastAsia="Arial" w:hAnsi="Arial" w:cs="Arial"/>
                <w:spacing w:val="4"/>
                <w:sz w:val="24"/>
                <w:szCs w:val="24"/>
              </w:rPr>
              <w:t>c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972DE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Ca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e,</w:t>
            </w:r>
            <w:r w:rsidRPr="00972DE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du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972DE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nd</w:t>
            </w:r>
            <w:r w:rsidRPr="00972DE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972DE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nte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rv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972DE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P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v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Not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72DE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v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b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72DE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972DE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color w:val="0562C1"/>
                <w:spacing w:val="-45"/>
                <w:sz w:val="24"/>
                <w:szCs w:val="24"/>
              </w:rPr>
              <w:t xml:space="preserve"> </w:t>
            </w:r>
            <w:hyperlink r:id="rId9">
              <w:r w:rsidRPr="00972DEF">
                <w:rPr>
                  <w:rFonts w:ascii="Arial" w:eastAsia="Arial" w:hAnsi="Arial" w:cs="Arial"/>
                  <w:color w:val="0562C1"/>
                  <w:spacing w:val="3"/>
                  <w:sz w:val="24"/>
                  <w:szCs w:val="24"/>
                  <w:u w:val="single" w:color="0562C1"/>
                </w:rPr>
                <w:t>w</w:t>
              </w:r>
              <w:r w:rsidRPr="00972DEF">
                <w:rPr>
                  <w:rFonts w:ascii="Arial" w:eastAsia="Arial" w:hAnsi="Arial" w:cs="Arial"/>
                  <w:color w:val="0562C1"/>
                  <w:sz w:val="24"/>
                  <w:szCs w:val="24"/>
                  <w:u w:val="single" w:color="0562C1"/>
                </w:rPr>
                <w:t>ww.</w:t>
              </w:r>
              <w:r w:rsidRPr="00972DEF">
                <w:rPr>
                  <w:rFonts w:ascii="Arial" w:eastAsia="Arial" w:hAnsi="Arial" w:cs="Arial"/>
                  <w:color w:val="0562C1"/>
                  <w:spacing w:val="2"/>
                  <w:sz w:val="24"/>
                  <w:szCs w:val="24"/>
                  <w:u w:val="single" w:color="0562C1"/>
                </w:rPr>
                <w:t>ho</w:t>
              </w:r>
              <w:r w:rsidRPr="00972DEF">
                <w:rPr>
                  <w:rFonts w:ascii="Arial" w:eastAsia="Arial" w:hAnsi="Arial" w:cs="Arial"/>
                  <w:color w:val="0562C1"/>
                  <w:sz w:val="24"/>
                  <w:szCs w:val="24"/>
                  <w:u w:val="single" w:color="0562C1"/>
                </w:rPr>
                <w:t>un</w:t>
              </w:r>
              <w:r w:rsidRPr="00972DEF">
                <w:rPr>
                  <w:rFonts w:ascii="Arial" w:eastAsia="Arial" w:hAnsi="Arial" w:cs="Arial"/>
                  <w:color w:val="0562C1"/>
                  <w:spacing w:val="1"/>
                  <w:sz w:val="24"/>
                  <w:szCs w:val="24"/>
                  <w:u w:val="single" w:color="0562C1"/>
                </w:rPr>
                <w:t>s</w:t>
              </w:r>
              <w:r w:rsidRPr="00972DEF">
                <w:rPr>
                  <w:rFonts w:ascii="Arial" w:eastAsia="Arial" w:hAnsi="Arial" w:cs="Arial"/>
                  <w:color w:val="0562C1"/>
                  <w:spacing w:val="-1"/>
                  <w:sz w:val="24"/>
                  <w:szCs w:val="24"/>
                  <w:u w:val="single" w:color="0562C1"/>
                </w:rPr>
                <w:t>l</w:t>
              </w:r>
              <w:r w:rsidRPr="00972DEF">
                <w:rPr>
                  <w:rFonts w:ascii="Arial" w:eastAsia="Arial" w:hAnsi="Arial" w:cs="Arial"/>
                  <w:color w:val="0562C1"/>
                  <w:sz w:val="24"/>
                  <w:szCs w:val="24"/>
                  <w:u w:val="single" w:color="0562C1"/>
                </w:rPr>
                <w:t>o</w:t>
              </w:r>
              <w:r w:rsidRPr="00972DEF">
                <w:rPr>
                  <w:rFonts w:ascii="Arial" w:eastAsia="Arial" w:hAnsi="Arial" w:cs="Arial"/>
                  <w:color w:val="0562C1"/>
                  <w:spacing w:val="3"/>
                  <w:sz w:val="24"/>
                  <w:szCs w:val="24"/>
                  <w:u w:val="single" w:color="0562C1"/>
                </w:rPr>
                <w:t>w</w:t>
              </w:r>
              <w:r w:rsidRPr="00972DEF">
                <w:rPr>
                  <w:rFonts w:ascii="Arial" w:eastAsia="Arial" w:hAnsi="Arial" w:cs="Arial"/>
                  <w:color w:val="0562C1"/>
                  <w:sz w:val="24"/>
                  <w:szCs w:val="24"/>
                  <w:u w:val="single" w:color="0562C1"/>
                </w:rPr>
                <w:t>.go</w:t>
              </w:r>
              <w:r w:rsidRPr="00972DEF">
                <w:rPr>
                  <w:rFonts w:ascii="Arial" w:eastAsia="Arial" w:hAnsi="Arial" w:cs="Arial"/>
                  <w:color w:val="0562C1"/>
                  <w:spacing w:val="1"/>
                  <w:sz w:val="24"/>
                  <w:szCs w:val="24"/>
                  <w:u w:val="single" w:color="0562C1"/>
                </w:rPr>
                <w:t>v</w:t>
              </w:r>
              <w:r w:rsidRPr="00972DEF">
                <w:rPr>
                  <w:rFonts w:ascii="Arial" w:eastAsia="Arial" w:hAnsi="Arial" w:cs="Arial"/>
                  <w:color w:val="0562C1"/>
                  <w:sz w:val="24"/>
                  <w:szCs w:val="24"/>
                  <w:u w:val="single" w:color="0562C1"/>
                </w:rPr>
                <w:t>.u</w:t>
              </w:r>
              <w:r w:rsidRPr="00972DEF">
                <w:rPr>
                  <w:rFonts w:ascii="Arial" w:eastAsia="Arial" w:hAnsi="Arial" w:cs="Arial"/>
                  <w:color w:val="0562C1"/>
                  <w:spacing w:val="1"/>
                  <w:sz w:val="24"/>
                  <w:szCs w:val="24"/>
                  <w:u w:val="single" w:color="0562C1"/>
                </w:rPr>
                <w:t>k</w:t>
              </w:r>
            </w:hyperlink>
            <w:r w:rsidRPr="00972DEF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C1747D" w:rsidRPr="00972DEF" w14:paraId="31D1A2AF" w14:textId="77777777" w:rsidTr="00FA2EDE">
        <w:trPr>
          <w:trHeight w:hRule="exact" w:val="782"/>
        </w:trPr>
        <w:tc>
          <w:tcPr>
            <w:tcW w:w="5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9B56CFE" w14:textId="77777777" w:rsidR="00C1747D" w:rsidRPr="00972DEF" w:rsidRDefault="00C1747D" w:rsidP="004304CB">
            <w:pPr>
              <w:spacing w:before="3" w:line="1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02319BF" w14:textId="77036E2C" w:rsidR="00C1747D" w:rsidRPr="00972DEF" w:rsidRDefault="00C1747D" w:rsidP="004304CB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972DEF">
              <w:rPr>
                <w:rFonts w:ascii="Arial" w:eastAsia="Arial" w:hAnsi="Arial" w:cs="Arial"/>
                <w:sz w:val="24"/>
                <w:szCs w:val="24"/>
              </w:rPr>
              <w:t>Name</w:t>
            </w:r>
            <w:r w:rsidRPr="00972DE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972DE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972DEF"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ofe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ss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nal</w:t>
            </w:r>
            <w:r w:rsidRPr="00972DE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972DE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has</w:t>
            </w:r>
            <w:r w:rsidRPr="00972DE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om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p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972DE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SEN IF </w:t>
            </w:r>
            <w:r w:rsidRPr="00972DEF"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v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&amp; Provision Map</w:t>
            </w:r>
            <w:r w:rsidR="00026A3D">
              <w:rPr>
                <w:rFonts w:ascii="Arial" w:eastAsia="Arial" w:hAnsi="Arial" w:cs="Arial"/>
                <w:sz w:val="24"/>
                <w:szCs w:val="24"/>
              </w:rPr>
              <w:t>/s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26A3D"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eturn</w:t>
            </w:r>
          </w:p>
        </w:tc>
        <w:tc>
          <w:tcPr>
            <w:tcW w:w="10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FAD8C" w14:textId="77777777" w:rsidR="00C1747D" w:rsidRPr="00972DEF" w:rsidRDefault="00C1747D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47D" w:rsidRPr="00972DEF" w14:paraId="32EA7798" w14:textId="77777777" w:rsidTr="00FA2EDE">
        <w:trPr>
          <w:trHeight w:hRule="exact" w:val="480"/>
        </w:trPr>
        <w:tc>
          <w:tcPr>
            <w:tcW w:w="5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525AF0B6" w14:textId="77777777" w:rsidR="00C1747D" w:rsidRPr="00972DEF" w:rsidRDefault="00C1747D" w:rsidP="004304CB">
            <w:pPr>
              <w:spacing w:before="9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5D1477E" w14:textId="77777777" w:rsidR="00C1747D" w:rsidRPr="00972DEF" w:rsidRDefault="00C1747D" w:rsidP="004304CB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972DEF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972D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972DEF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972DE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972DEF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972DEF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0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06A4A" w14:textId="1451116B" w:rsidR="00C1747D" w:rsidRPr="00972DEF" w:rsidRDefault="00C1747D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47D" w:rsidRPr="00972DEF" w14:paraId="405B15B8" w14:textId="77777777" w:rsidTr="00FA2EDE">
        <w:trPr>
          <w:trHeight w:hRule="exact" w:val="480"/>
        </w:trPr>
        <w:tc>
          <w:tcPr>
            <w:tcW w:w="5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7FACC78" w14:textId="77777777" w:rsidR="00C1747D" w:rsidRPr="00972DEF" w:rsidRDefault="00C1747D" w:rsidP="004304CB">
            <w:pPr>
              <w:spacing w:before="9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B831806" w14:textId="77777777" w:rsidR="00C1747D" w:rsidRPr="00972DEF" w:rsidRDefault="00C1747D" w:rsidP="004304CB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972DEF">
              <w:rPr>
                <w:rFonts w:ascii="Arial" w:eastAsia="Arial" w:hAnsi="Arial" w:cs="Arial"/>
                <w:sz w:val="24"/>
                <w:szCs w:val="24"/>
              </w:rPr>
              <w:t>Date</w:t>
            </w:r>
          </w:p>
        </w:tc>
        <w:tc>
          <w:tcPr>
            <w:tcW w:w="10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D5E66" w14:textId="49B0DF60" w:rsidR="00C1747D" w:rsidRPr="00972DEF" w:rsidRDefault="00C1747D" w:rsidP="00430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5D0332" w14:textId="66FF2F51" w:rsidR="00C1747D" w:rsidRPr="00972DEF" w:rsidRDefault="00C1747D" w:rsidP="00C1747D">
      <w:pPr>
        <w:spacing w:line="200" w:lineRule="exact"/>
        <w:rPr>
          <w:rFonts w:ascii="Arial" w:hAnsi="Arial" w:cs="Arial"/>
          <w:sz w:val="24"/>
          <w:szCs w:val="24"/>
        </w:rPr>
      </w:pPr>
    </w:p>
    <w:p w14:paraId="72DD34CA" w14:textId="66C71AAE" w:rsidR="00C1747D" w:rsidRDefault="00F668EF" w:rsidP="00C1747D">
      <w:pPr>
        <w:spacing w:line="200" w:lineRule="exact"/>
        <w:rPr>
          <w:rFonts w:ascii="Arial" w:hAnsi="Arial" w:cs="Arial"/>
          <w:sz w:val="24"/>
          <w:szCs w:val="24"/>
        </w:rPr>
      </w:pPr>
      <w:r w:rsidRPr="00972DEF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5F6BC8E8" wp14:editId="0911FEEA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10318531" cy="1087755"/>
                <wp:effectExtent l="0" t="0" r="6985" b="17145"/>
                <wp:wrapNone/>
                <wp:docPr id="155120196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531" cy="1087755"/>
                          <a:chOff x="510" y="-972"/>
                          <a:chExt cx="10893" cy="1713"/>
                        </a:xfrm>
                      </wpg:grpSpPr>
                      <wps:wsp>
                        <wps:cNvPr id="951169536" name="Freeform 283"/>
                        <wps:cNvSpPr>
                          <a:spLocks/>
                        </wps:cNvSpPr>
                        <wps:spPr bwMode="auto">
                          <a:xfrm>
                            <a:off x="521" y="-954"/>
                            <a:ext cx="10872" cy="749"/>
                          </a:xfrm>
                          <a:custGeom>
                            <a:avLst/>
                            <a:gdLst>
                              <a:gd name="T0" fmla="+- 0 521 521"/>
                              <a:gd name="T1" fmla="*/ T0 w 10872"/>
                              <a:gd name="T2" fmla="+- 0 -206 -954"/>
                              <a:gd name="T3" fmla="*/ -206 h 749"/>
                              <a:gd name="T4" fmla="+- 0 11393 521"/>
                              <a:gd name="T5" fmla="*/ T4 w 10872"/>
                              <a:gd name="T6" fmla="+- 0 -206 -954"/>
                              <a:gd name="T7" fmla="*/ -206 h 749"/>
                              <a:gd name="T8" fmla="+- 0 11393 521"/>
                              <a:gd name="T9" fmla="*/ T8 w 10872"/>
                              <a:gd name="T10" fmla="+- 0 -954 -954"/>
                              <a:gd name="T11" fmla="*/ -954 h 749"/>
                              <a:gd name="T12" fmla="+- 0 521 521"/>
                              <a:gd name="T13" fmla="*/ T12 w 10872"/>
                              <a:gd name="T14" fmla="+- 0 -954 -954"/>
                              <a:gd name="T15" fmla="*/ -954 h 749"/>
                              <a:gd name="T16" fmla="+- 0 521 521"/>
                              <a:gd name="T17" fmla="*/ T16 w 10872"/>
                              <a:gd name="T18" fmla="+- 0 -206 -954"/>
                              <a:gd name="T19" fmla="*/ -206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72" h="749">
                                <a:moveTo>
                                  <a:pt x="0" y="748"/>
                                </a:moveTo>
                                <a:lnTo>
                                  <a:pt x="10872" y="748"/>
                                </a:lnTo>
                                <a:lnTo>
                                  <a:pt x="10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591799" name="Freeform 284"/>
                        <wps:cNvSpPr>
                          <a:spLocks/>
                        </wps:cNvSpPr>
                        <wps:spPr bwMode="auto">
                          <a:xfrm>
                            <a:off x="624" y="-954"/>
                            <a:ext cx="10666" cy="228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10666"/>
                              <a:gd name="T2" fmla="+- 0 -726 -954"/>
                              <a:gd name="T3" fmla="*/ -726 h 228"/>
                              <a:gd name="T4" fmla="+- 0 11290 624"/>
                              <a:gd name="T5" fmla="*/ T4 w 10666"/>
                              <a:gd name="T6" fmla="+- 0 -726 -954"/>
                              <a:gd name="T7" fmla="*/ -726 h 228"/>
                              <a:gd name="T8" fmla="+- 0 11290 624"/>
                              <a:gd name="T9" fmla="*/ T8 w 10666"/>
                              <a:gd name="T10" fmla="+- 0 -954 -954"/>
                              <a:gd name="T11" fmla="*/ -954 h 228"/>
                              <a:gd name="T12" fmla="+- 0 624 624"/>
                              <a:gd name="T13" fmla="*/ T12 w 10666"/>
                              <a:gd name="T14" fmla="+- 0 -954 -954"/>
                              <a:gd name="T15" fmla="*/ -954 h 228"/>
                              <a:gd name="T16" fmla="+- 0 624 624"/>
                              <a:gd name="T17" fmla="*/ T16 w 10666"/>
                              <a:gd name="T18" fmla="+- 0 -726 -954"/>
                              <a:gd name="T19" fmla="*/ -726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66" h="228">
                                <a:moveTo>
                                  <a:pt x="0" y="228"/>
                                </a:moveTo>
                                <a:lnTo>
                                  <a:pt x="10666" y="228"/>
                                </a:lnTo>
                                <a:lnTo>
                                  <a:pt x="106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731372" name="Freeform 285"/>
                        <wps:cNvSpPr>
                          <a:spLocks/>
                        </wps:cNvSpPr>
                        <wps:spPr bwMode="auto">
                          <a:xfrm>
                            <a:off x="624" y="-726"/>
                            <a:ext cx="10666" cy="290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10666"/>
                              <a:gd name="T2" fmla="+- 0 -436 -726"/>
                              <a:gd name="T3" fmla="*/ -436 h 290"/>
                              <a:gd name="T4" fmla="+- 0 11290 624"/>
                              <a:gd name="T5" fmla="*/ T4 w 10666"/>
                              <a:gd name="T6" fmla="+- 0 -436 -726"/>
                              <a:gd name="T7" fmla="*/ -436 h 290"/>
                              <a:gd name="T8" fmla="+- 0 11290 624"/>
                              <a:gd name="T9" fmla="*/ T8 w 10666"/>
                              <a:gd name="T10" fmla="+- 0 -726 -726"/>
                              <a:gd name="T11" fmla="*/ -726 h 290"/>
                              <a:gd name="T12" fmla="+- 0 624 624"/>
                              <a:gd name="T13" fmla="*/ T12 w 10666"/>
                              <a:gd name="T14" fmla="+- 0 -726 -726"/>
                              <a:gd name="T15" fmla="*/ -726 h 290"/>
                              <a:gd name="T16" fmla="+- 0 624 624"/>
                              <a:gd name="T17" fmla="*/ T16 w 10666"/>
                              <a:gd name="T18" fmla="+- 0 -436 -726"/>
                              <a:gd name="T19" fmla="*/ -43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66" h="290">
                                <a:moveTo>
                                  <a:pt x="0" y="290"/>
                                </a:moveTo>
                                <a:lnTo>
                                  <a:pt x="10666" y="290"/>
                                </a:lnTo>
                                <a:lnTo>
                                  <a:pt x="106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426477" name="Freeform 286"/>
                        <wps:cNvSpPr>
                          <a:spLocks/>
                        </wps:cNvSpPr>
                        <wps:spPr bwMode="auto">
                          <a:xfrm>
                            <a:off x="624" y="-436"/>
                            <a:ext cx="10666" cy="230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10666"/>
                              <a:gd name="T2" fmla="+- 0 -206 -436"/>
                              <a:gd name="T3" fmla="*/ -206 h 230"/>
                              <a:gd name="T4" fmla="+- 0 11290 624"/>
                              <a:gd name="T5" fmla="*/ T4 w 10666"/>
                              <a:gd name="T6" fmla="+- 0 -206 -436"/>
                              <a:gd name="T7" fmla="*/ -206 h 230"/>
                              <a:gd name="T8" fmla="+- 0 11290 624"/>
                              <a:gd name="T9" fmla="*/ T8 w 10666"/>
                              <a:gd name="T10" fmla="+- 0 -436 -436"/>
                              <a:gd name="T11" fmla="*/ -436 h 230"/>
                              <a:gd name="T12" fmla="+- 0 624 624"/>
                              <a:gd name="T13" fmla="*/ T12 w 10666"/>
                              <a:gd name="T14" fmla="+- 0 -436 -436"/>
                              <a:gd name="T15" fmla="*/ -436 h 230"/>
                              <a:gd name="T16" fmla="+- 0 624 624"/>
                              <a:gd name="T17" fmla="*/ T16 w 10666"/>
                              <a:gd name="T18" fmla="+- 0 -206 -436"/>
                              <a:gd name="T19" fmla="*/ -20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66" h="230">
                                <a:moveTo>
                                  <a:pt x="0" y="230"/>
                                </a:moveTo>
                                <a:lnTo>
                                  <a:pt x="10666" y="230"/>
                                </a:lnTo>
                                <a:lnTo>
                                  <a:pt x="106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941828" name="Freeform 287"/>
                        <wps:cNvSpPr>
                          <a:spLocks/>
                        </wps:cNvSpPr>
                        <wps:spPr bwMode="auto">
                          <a:xfrm>
                            <a:off x="521" y="-962"/>
                            <a:ext cx="10872" cy="0"/>
                          </a:xfrm>
                          <a:custGeom>
                            <a:avLst/>
                            <a:gdLst>
                              <a:gd name="T0" fmla="+- 0 521 521"/>
                              <a:gd name="T1" fmla="*/ T0 w 10872"/>
                              <a:gd name="T2" fmla="+- 0 11393 521"/>
                              <a:gd name="T3" fmla="*/ T2 w 10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72">
                                <a:moveTo>
                                  <a:pt x="0" y="0"/>
                                </a:moveTo>
                                <a:lnTo>
                                  <a:pt x="10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950558" name="Freeform 288"/>
                        <wps:cNvSpPr>
                          <a:spLocks/>
                        </wps:cNvSpPr>
                        <wps:spPr bwMode="auto">
                          <a:xfrm>
                            <a:off x="521" y="-201"/>
                            <a:ext cx="10872" cy="0"/>
                          </a:xfrm>
                          <a:custGeom>
                            <a:avLst/>
                            <a:gdLst>
                              <a:gd name="T0" fmla="+- 0 521 521"/>
                              <a:gd name="T1" fmla="*/ T0 w 10872"/>
                              <a:gd name="T2" fmla="+- 0 11393 521"/>
                              <a:gd name="T3" fmla="*/ T2 w 10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72">
                                <a:moveTo>
                                  <a:pt x="0" y="0"/>
                                </a:moveTo>
                                <a:lnTo>
                                  <a:pt x="10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719484" name="Freeform 289"/>
                        <wps:cNvSpPr>
                          <a:spLocks/>
                        </wps:cNvSpPr>
                        <wps:spPr bwMode="auto">
                          <a:xfrm>
                            <a:off x="516" y="-966"/>
                            <a:ext cx="0" cy="1702"/>
                          </a:xfrm>
                          <a:custGeom>
                            <a:avLst/>
                            <a:gdLst>
                              <a:gd name="T0" fmla="+- 0 -966 -966"/>
                              <a:gd name="T1" fmla="*/ -966 h 1702"/>
                              <a:gd name="T2" fmla="+- 0 735 -966"/>
                              <a:gd name="T3" fmla="*/ 735 h 1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02">
                                <a:moveTo>
                                  <a:pt x="0" y="0"/>
                                </a:moveTo>
                                <a:lnTo>
                                  <a:pt x="0" y="17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801438" name="Freeform 290"/>
                        <wps:cNvSpPr>
                          <a:spLocks/>
                        </wps:cNvSpPr>
                        <wps:spPr bwMode="auto">
                          <a:xfrm>
                            <a:off x="521" y="730"/>
                            <a:ext cx="10872" cy="0"/>
                          </a:xfrm>
                          <a:custGeom>
                            <a:avLst/>
                            <a:gdLst>
                              <a:gd name="T0" fmla="+- 0 521 521"/>
                              <a:gd name="T1" fmla="*/ T0 w 10872"/>
                              <a:gd name="T2" fmla="+- 0 11393 521"/>
                              <a:gd name="T3" fmla="*/ T2 w 10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72">
                                <a:moveTo>
                                  <a:pt x="0" y="0"/>
                                </a:moveTo>
                                <a:lnTo>
                                  <a:pt x="10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550863" name="Freeform 291"/>
                        <wps:cNvSpPr>
                          <a:spLocks/>
                        </wps:cNvSpPr>
                        <wps:spPr bwMode="auto">
                          <a:xfrm>
                            <a:off x="11398" y="-966"/>
                            <a:ext cx="0" cy="1702"/>
                          </a:xfrm>
                          <a:custGeom>
                            <a:avLst/>
                            <a:gdLst>
                              <a:gd name="T0" fmla="+- 0 -966 -966"/>
                              <a:gd name="T1" fmla="*/ -966 h 1702"/>
                              <a:gd name="T2" fmla="+- 0 735 -966"/>
                              <a:gd name="T3" fmla="*/ 735 h 1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02">
                                <a:moveTo>
                                  <a:pt x="0" y="0"/>
                                </a:moveTo>
                                <a:lnTo>
                                  <a:pt x="0" y="17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6A6BA" id="Group 24" o:spid="_x0000_s1026" style="position:absolute;margin-left:0;margin-top:3.6pt;width:812.5pt;height:85.65pt;z-index:-251619328;mso-position-horizontal:left;mso-position-horizontal-relative:margin" coordorigin="510,-972" coordsize="10893,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">
                <v:shape id="Freeform 283" o:spid="_x0000_s1027" style="position:absolute;left:521;top:-954;width:10872;height:749;visibility:visible;mso-wrap-style:square;v-text-anchor:top" coordsize="1087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" path="m,748r10872,l10872,,,,,748xe" fillcolor="#bfbfbf" stroked="f">
                  <v:path arrowok="t" o:connecttype="custom" o:connectlocs="0,-206;10872,-206;10872,-954;0,-954;0,-206" o:connectangles="0,0,0,0,0"/>
                </v:shape>
                <v:shape id="Freeform 284" o:spid="_x0000_s1028" style="position:absolute;left:624;top:-954;width:10666;height:228;visibility:visible;mso-wrap-style:square;v-text-anchor:top" coordsize="1066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" path="m,228r10666,l10666,,,,,228xe" fillcolor="#bfbfbf" stroked="f">
                  <v:path arrowok="t" o:connecttype="custom" o:connectlocs="0,-726;10666,-726;10666,-954;0,-954;0,-726" o:connectangles="0,0,0,0,0"/>
                </v:shape>
                <v:shape id="Freeform 285" o:spid="_x0000_s1029" style="position:absolute;left:624;top:-726;width:10666;height:290;visibility:visible;mso-wrap-style:square;v-text-anchor:top" coordsize="1066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" path="m,290r10666,l10666,,,,,290xe" fillcolor="#bfbfbf" stroked="f">
                  <v:path arrowok="t" o:connecttype="custom" o:connectlocs="0,-436;10666,-436;10666,-726;0,-726;0,-436" o:connectangles="0,0,0,0,0"/>
                </v:shape>
                <v:shape id="Freeform 286" o:spid="_x0000_s1030" style="position:absolute;left:624;top:-436;width:10666;height:230;visibility:visible;mso-wrap-style:square;v-text-anchor:top" coordsize="1066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" path="m,230r10666,l10666,,,,,230xe" fillcolor="#bfbfbf" stroked="f">
                  <v:path arrowok="t" o:connecttype="custom" o:connectlocs="0,-206;10666,-206;10666,-436;0,-436;0,-206" o:connectangles="0,0,0,0,0"/>
                </v:shape>
                <v:shape id="Freeform 287" o:spid="_x0000_s1031" style="position:absolute;left:521;top:-962;width:10872;height:0;visibility:visible;mso-wrap-style:square;v-text-anchor:top" coordsize="10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" path="m,l10872,e" filled="f" strokeweight=".58pt">
                  <v:path arrowok="t" o:connecttype="custom" o:connectlocs="0,0;10872,0" o:connectangles="0,0"/>
                </v:shape>
                <v:shape id="Freeform 288" o:spid="_x0000_s1032" style="position:absolute;left:521;top:-201;width:10872;height:0;visibility:visible;mso-wrap-style:square;v-text-anchor:top" coordsize="10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" path="m,l10872,e" filled="f" strokeweight=".58pt">
                  <v:path arrowok="t" o:connecttype="custom" o:connectlocs="0,0;10872,0" o:connectangles="0,0"/>
                </v:shape>
                <v:shape id="Freeform 289" o:spid="_x0000_s1033" style="position:absolute;left:516;top:-966;width:0;height:1702;visibility:visible;mso-wrap-style:square;v-text-anchor:top" coordsize="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" path="m,l,1701e" filled="f" strokeweight=".58pt">
                  <v:path arrowok="t" o:connecttype="custom" o:connectlocs="0,-966;0,735" o:connectangles="0,0"/>
                </v:shape>
                <v:shape id="Freeform 290" o:spid="_x0000_s1034" style="position:absolute;left:521;top:730;width:10872;height:0;visibility:visible;mso-wrap-style:square;v-text-anchor:top" coordsize="10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" path="m,l10872,e" filled="f" strokeweight=".58pt">
                  <v:path arrowok="t" o:connecttype="custom" o:connectlocs="0,0;10872,0" o:connectangles="0,0"/>
                </v:shape>
                <v:shape id="Freeform 291" o:spid="_x0000_s1035" style="position:absolute;left:11398;top:-966;width:0;height:1702;visibility:visible;mso-wrap-style:square;v-text-anchor:top" coordsize="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" path="m,l,1701e" filled="f" strokeweight=".58pt">
                  <v:path arrowok="t" o:connecttype="custom" o:connectlocs="0,-966;0,735" o:connectangles="0,0"/>
                </v:shape>
                <w10:wrap anchorx="margin"/>
              </v:group>
            </w:pict>
          </mc:Fallback>
        </mc:AlternateContent>
      </w:r>
    </w:p>
    <w:p w14:paraId="2B8EC86C" w14:textId="7ED69236" w:rsidR="00C1747D" w:rsidRPr="00972DEF" w:rsidRDefault="00C1747D" w:rsidP="00C1747D">
      <w:pPr>
        <w:spacing w:before="34" w:line="220" w:lineRule="exact"/>
        <w:ind w:left="224"/>
        <w:rPr>
          <w:rFonts w:ascii="Arial" w:eastAsia="Arial" w:hAnsi="Arial" w:cs="Arial"/>
          <w:sz w:val="24"/>
          <w:szCs w:val="24"/>
        </w:rPr>
      </w:pPr>
      <w:r w:rsidRPr="00972DEF">
        <w:rPr>
          <w:rFonts w:ascii="Arial" w:eastAsia="Arial" w:hAnsi="Arial" w:cs="Arial"/>
          <w:b/>
          <w:position w:val="-1"/>
          <w:sz w:val="24"/>
          <w:szCs w:val="24"/>
        </w:rPr>
        <w:t>Re</w:t>
      </w:r>
      <w:r w:rsidRPr="00972DE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tu</w:t>
      </w:r>
      <w:r w:rsidRPr="00972DEF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r</w:t>
      </w:r>
      <w:r w:rsidRPr="00972DE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n</w:t>
      </w:r>
      <w:r w:rsidRPr="00972DEF">
        <w:rPr>
          <w:rFonts w:ascii="Arial" w:eastAsia="Arial" w:hAnsi="Arial" w:cs="Arial"/>
          <w:b/>
          <w:position w:val="-1"/>
          <w:sz w:val="24"/>
          <w:szCs w:val="24"/>
        </w:rPr>
        <w:t>i</w:t>
      </w:r>
      <w:r w:rsidRPr="00972DE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n</w:t>
      </w:r>
      <w:r w:rsidRPr="00972DEF">
        <w:rPr>
          <w:rFonts w:ascii="Arial" w:eastAsia="Arial" w:hAnsi="Arial" w:cs="Arial"/>
          <w:b/>
          <w:position w:val="-1"/>
          <w:sz w:val="24"/>
          <w:szCs w:val="24"/>
        </w:rPr>
        <w:t>g</w:t>
      </w:r>
      <w:r w:rsidRPr="00972DEF">
        <w:rPr>
          <w:rFonts w:ascii="Arial" w:hAnsi="Arial" w:cs="Arial"/>
          <w:b/>
          <w:spacing w:val="-3"/>
          <w:position w:val="-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b</w:t>
      </w:r>
      <w:r w:rsidRPr="00972DEF">
        <w:rPr>
          <w:rFonts w:ascii="Arial" w:eastAsia="Arial" w:hAnsi="Arial" w:cs="Arial"/>
          <w:b/>
          <w:position w:val="-1"/>
          <w:sz w:val="24"/>
          <w:szCs w:val="24"/>
        </w:rPr>
        <w:t>y</w:t>
      </w:r>
      <w:r w:rsidRPr="00972DEF">
        <w:rPr>
          <w:rFonts w:ascii="Arial" w:hAnsi="Arial" w:cs="Arial"/>
          <w:b/>
          <w:spacing w:val="3"/>
          <w:position w:val="-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e</w:t>
      </w:r>
      <w:r w:rsidRPr="00972DE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m</w:t>
      </w:r>
      <w:r w:rsidRPr="00972DEF">
        <w:rPr>
          <w:rFonts w:ascii="Arial" w:eastAsia="Arial" w:hAnsi="Arial" w:cs="Arial"/>
          <w:b/>
          <w:position w:val="-1"/>
          <w:sz w:val="24"/>
          <w:szCs w:val="24"/>
        </w:rPr>
        <w:t>ail:</w:t>
      </w:r>
    </w:p>
    <w:p w14:paraId="1FABAB88" w14:textId="0BA9D995" w:rsidR="00C1747D" w:rsidRPr="00972DEF" w:rsidRDefault="00C1747D" w:rsidP="00C1747D">
      <w:pPr>
        <w:spacing w:line="200" w:lineRule="exact"/>
        <w:rPr>
          <w:rFonts w:ascii="Arial" w:hAnsi="Arial" w:cs="Arial"/>
          <w:sz w:val="24"/>
          <w:szCs w:val="24"/>
        </w:rPr>
      </w:pPr>
    </w:p>
    <w:p w14:paraId="17E04126" w14:textId="1A29A2E2" w:rsidR="00C1747D" w:rsidRPr="00972DEF" w:rsidRDefault="00C1747D" w:rsidP="00C1747D">
      <w:pPr>
        <w:spacing w:before="2" w:line="240" w:lineRule="exact"/>
        <w:rPr>
          <w:rFonts w:ascii="Arial" w:hAnsi="Arial" w:cs="Arial"/>
          <w:sz w:val="24"/>
          <w:szCs w:val="24"/>
        </w:rPr>
      </w:pPr>
    </w:p>
    <w:p w14:paraId="112FFFE3" w14:textId="6E859A12" w:rsidR="00C1747D" w:rsidRPr="00972DEF" w:rsidRDefault="00C1747D" w:rsidP="00C1747D">
      <w:pPr>
        <w:spacing w:line="200" w:lineRule="exact"/>
        <w:rPr>
          <w:rFonts w:ascii="Arial" w:hAnsi="Arial" w:cs="Arial"/>
          <w:sz w:val="24"/>
          <w:szCs w:val="24"/>
        </w:rPr>
      </w:pPr>
    </w:p>
    <w:p w14:paraId="797859F7" w14:textId="4AD5BE76" w:rsidR="00C1747D" w:rsidRPr="00972DEF" w:rsidRDefault="00C1747D" w:rsidP="00C1747D">
      <w:pPr>
        <w:spacing w:before="34"/>
        <w:ind w:left="224"/>
        <w:rPr>
          <w:rFonts w:ascii="Arial" w:eastAsia="Arial" w:hAnsi="Arial" w:cs="Arial"/>
          <w:sz w:val="24"/>
          <w:szCs w:val="24"/>
        </w:rPr>
      </w:pPr>
      <w:r w:rsidRPr="00972DEF">
        <w:rPr>
          <w:rFonts w:ascii="Arial" w:eastAsia="Arial" w:hAnsi="Arial" w:cs="Arial"/>
          <w:spacing w:val="1"/>
          <w:sz w:val="24"/>
          <w:szCs w:val="24"/>
        </w:rPr>
        <w:t>T</w:t>
      </w:r>
      <w:r w:rsidRPr="00972DEF">
        <w:rPr>
          <w:rFonts w:ascii="Arial" w:eastAsia="Arial" w:hAnsi="Arial" w:cs="Arial"/>
          <w:sz w:val="24"/>
          <w:szCs w:val="24"/>
        </w:rPr>
        <w:t>o</w:t>
      </w:r>
      <w:r w:rsidRPr="00972DEF">
        <w:rPr>
          <w:rFonts w:ascii="Arial" w:hAnsi="Arial" w:cs="Arial"/>
          <w:spacing w:val="3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en</w:t>
      </w:r>
      <w:r w:rsidRPr="00972DEF">
        <w:rPr>
          <w:rFonts w:ascii="Arial" w:eastAsia="Arial" w:hAnsi="Arial" w:cs="Arial"/>
          <w:spacing w:val="1"/>
          <w:sz w:val="24"/>
          <w:szCs w:val="24"/>
        </w:rPr>
        <w:t>s</w:t>
      </w:r>
      <w:r w:rsidRPr="00972DEF">
        <w:rPr>
          <w:rFonts w:ascii="Arial" w:eastAsia="Arial" w:hAnsi="Arial" w:cs="Arial"/>
          <w:sz w:val="24"/>
          <w:szCs w:val="24"/>
        </w:rPr>
        <w:t>u</w:t>
      </w:r>
      <w:r w:rsidRPr="00972DEF">
        <w:rPr>
          <w:rFonts w:ascii="Arial" w:eastAsia="Arial" w:hAnsi="Arial" w:cs="Arial"/>
          <w:spacing w:val="1"/>
          <w:sz w:val="24"/>
          <w:szCs w:val="24"/>
        </w:rPr>
        <w:t>r</w:t>
      </w:r>
      <w:r w:rsidRPr="00972DEF">
        <w:rPr>
          <w:rFonts w:ascii="Arial" w:eastAsia="Arial" w:hAnsi="Arial" w:cs="Arial"/>
          <w:sz w:val="24"/>
          <w:szCs w:val="24"/>
        </w:rPr>
        <w:t>e</w:t>
      </w:r>
      <w:r w:rsidRPr="00972DEF">
        <w:rPr>
          <w:rFonts w:ascii="Arial" w:hAnsi="Arial" w:cs="Arial"/>
          <w:spacing w:val="-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1"/>
          <w:sz w:val="24"/>
          <w:szCs w:val="24"/>
        </w:rPr>
        <w:t>c</w:t>
      </w:r>
      <w:r w:rsidRPr="00972DEF">
        <w:rPr>
          <w:rFonts w:ascii="Arial" w:eastAsia="Arial" w:hAnsi="Arial" w:cs="Arial"/>
          <w:spacing w:val="2"/>
          <w:sz w:val="24"/>
          <w:szCs w:val="24"/>
        </w:rPr>
        <w:t>o</w:t>
      </w:r>
      <w:r w:rsidRPr="00972DEF">
        <w:rPr>
          <w:rFonts w:ascii="Arial" w:eastAsia="Arial" w:hAnsi="Arial" w:cs="Arial"/>
          <w:sz w:val="24"/>
          <w:szCs w:val="24"/>
        </w:rPr>
        <w:t>m</w:t>
      </w:r>
      <w:r w:rsidRPr="00972DEF">
        <w:rPr>
          <w:rFonts w:ascii="Arial" w:eastAsia="Arial" w:hAnsi="Arial" w:cs="Arial"/>
          <w:spacing w:val="2"/>
          <w:sz w:val="24"/>
          <w:szCs w:val="24"/>
        </w:rPr>
        <w:t>p</w:t>
      </w:r>
      <w:r w:rsidRPr="00972DEF">
        <w:rPr>
          <w:rFonts w:ascii="Arial" w:eastAsia="Arial" w:hAnsi="Arial" w:cs="Arial"/>
          <w:spacing w:val="-1"/>
          <w:sz w:val="24"/>
          <w:szCs w:val="24"/>
        </w:rPr>
        <w:t>l</w:t>
      </w:r>
      <w:r w:rsidRPr="00972DEF">
        <w:rPr>
          <w:rFonts w:ascii="Arial" w:eastAsia="Arial" w:hAnsi="Arial" w:cs="Arial"/>
          <w:spacing w:val="1"/>
          <w:sz w:val="24"/>
          <w:szCs w:val="24"/>
        </w:rPr>
        <w:t>i</w:t>
      </w:r>
      <w:r w:rsidRPr="00972DEF">
        <w:rPr>
          <w:rFonts w:ascii="Arial" w:eastAsia="Arial" w:hAnsi="Arial" w:cs="Arial"/>
          <w:sz w:val="24"/>
          <w:szCs w:val="24"/>
        </w:rPr>
        <w:t>an</w:t>
      </w:r>
      <w:r w:rsidRPr="00972DEF">
        <w:rPr>
          <w:rFonts w:ascii="Arial" w:eastAsia="Arial" w:hAnsi="Arial" w:cs="Arial"/>
          <w:spacing w:val="1"/>
          <w:sz w:val="24"/>
          <w:szCs w:val="24"/>
        </w:rPr>
        <w:t>c</w:t>
      </w:r>
      <w:r w:rsidRPr="00972DEF">
        <w:rPr>
          <w:rFonts w:ascii="Arial" w:eastAsia="Arial" w:hAnsi="Arial" w:cs="Arial"/>
          <w:sz w:val="24"/>
          <w:szCs w:val="24"/>
        </w:rPr>
        <w:t>y</w:t>
      </w:r>
      <w:r w:rsidRPr="00972DEF">
        <w:rPr>
          <w:rFonts w:ascii="Arial" w:hAnsi="Arial" w:cs="Arial"/>
          <w:spacing w:val="-4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w</w:t>
      </w:r>
      <w:r w:rsidRPr="00972DEF">
        <w:rPr>
          <w:rFonts w:ascii="Arial" w:eastAsia="Arial" w:hAnsi="Arial" w:cs="Arial"/>
          <w:spacing w:val="-1"/>
          <w:sz w:val="24"/>
          <w:szCs w:val="24"/>
        </w:rPr>
        <w:t>i</w:t>
      </w:r>
      <w:r w:rsidRPr="00972DEF">
        <w:rPr>
          <w:rFonts w:ascii="Arial" w:eastAsia="Arial" w:hAnsi="Arial" w:cs="Arial"/>
          <w:spacing w:val="2"/>
          <w:sz w:val="24"/>
          <w:szCs w:val="24"/>
        </w:rPr>
        <w:t>t</w:t>
      </w:r>
      <w:r w:rsidRPr="00972DEF">
        <w:rPr>
          <w:rFonts w:ascii="Arial" w:eastAsia="Arial" w:hAnsi="Arial" w:cs="Arial"/>
          <w:sz w:val="24"/>
          <w:szCs w:val="24"/>
        </w:rPr>
        <w:t>h</w:t>
      </w:r>
      <w:r w:rsidRPr="00972DEF">
        <w:rPr>
          <w:rFonts w:ascii="Arial" w:hAnsi="Arial" w:cs="Arial"/>
          <w:spacing w:val="3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1"/>
          <w:sz w:val="24"/>
          <w:szCs w:val="24"/>
        </w:rPr>
        <w:t>G</w:t>
      </w:r>
      <w:r w:rsidRPr="00972DEF">
        <w:rPr>
          <w:rFonts w:ascii="Arial" w:eastAsia="Arial" w:hAnsi="Arial" w:cs="Arial"/>
          <w:sz w:val="24"/>
          <w:szCs w:val="24"/>
        </w:rPr>
        <w:t>ene</w:t>
      </w:r>
      <w:r w:rsidRPr="00972DEF">
        <w:rPr>
          <w:rFonts w:ascii="Arial" w:eastAsia="Arial" w:hAnsi="Arial" w:cs="Arial"/>
          <w:spacing w:val="1"/>
          <w:sz w:val="24"/>
          <w:szCs w:val="24"/>
        </w:rPr>
        <w:t>r</w:t>
      </w:r>
      <w:r w:rsidRPr="00972DEF">
        <w:rPr>
          <w:rFonts w:ascii="Arial" w:eastAsia="Arial" w:hAnsi="Arial" w:cs="Arial"/>
          <w:sz w:val="24"/>
          <w:szCs w:val="24"/>
        </w:rPr>
        <w:t>al</w:t>
      </w:r>
      <w:r w:rsidRPr="00972DEF">
        <w:rPr>
          <w:rFonts w:ascii="Arial" w:hAnsi="Arial" w:cs="Arial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Da</w:t>
      </w:r>
      <w:r w:rsidRPr="00972DEF">
        <w:rPr>
          <w:rFonts w:ascii="Arial" w:eastAsia="Arial" w:hAnsi="Arial" w:cs="Arial"/>
          <w:spacing w:val="2"/>
          <w:sz w:val="24"/>
          <w:szCs w:val="24"/>
        </w:rPr>
        <w:t>t</w:t>
      </w:r>
      <w:r w:rsidRPr="00972DEF">
        <w:rPr>
          <w:rFonts w:ascii="Arial" w:eastAsia="Arial" w:hAnsi="Arial" w:cs="Arial"/>
          <w:sz w:val="24"/>
          <w:szCs w:val="24"/>
        </w:rPr>
        <w:t>a</w:t>
      </w:r>
      <w:r w:rsidRPr="00972DEF">
        <w:rPr>
          <w:rFonts w:ascii="Arial" w:hAnsi="Arial" w:cs="Arial"/>
          <w:spacing w:val="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-1"/>
          <w:sz w:val="24"/>
          <w:szCs w:val="24"/>
        </w:rPr>
        <w:t>P</w:t>
      </w:r>
      <w:r w:rsidRPr="00972DEF">
        <w:rPr>
          <w:rFonts w:ascii="Arial" w:eastAsia="Arial" w:hAnsi="Arial" w:cs="Arial"/>
          <w:spacing w:val="3"/>
          <w:sz w:val="24"/>
          <w:szCs w:val="24"/>
        </w:rPr>
        <w:t>r</w:t>
      </w:r>
      <w:r w:rsidRPr="00972DEF">
        <w:rPr>
          <w:rFonts w:ascii="Arial" w:eastAsia="Arial" w:hAnsi="Arial" w:cs="Arial"/>
          <w:sz w:val="24"/>
          <w:szCs w:val="24"/>
        </w:rPr>
        <w:t>ote</w:t>
      </w:r>
      <w:r w:rsidRPr="00972DEF">
        <w:rPr>
          <w:rFonts w:ascii="Arial" w:eastAsia="Arial" w:hAnsi="Arial" w:cs="Arial"/>
          <w:spacing w:val="1"/>
          <w:sz w:val="24"/>
          <w:szCs w:val="24"/>
        </w:rPr>
        <w:t>c</w:t>
      </w:r>
      <w:r w:rsidRPr="00972DEF">
        <w:rPr>
          <w:rFonts w:ascii="Arial" w:eastAsia="Arial" w:hAnsi="Arial" w:cs="Arial"/>
          <w:sz w:val="24"/>
          <w:szCs w:val="24"/>
        </w:rPr>
        <w:t>t</w:t>
      </w:r>
      <w:r w:rsidRPr="00972DEF">
        <w:rPr>
          <w:rFonts w:ascii="Arial" w:eastAsia="Arial" w:hAnsi="Arial" w:cs="Arial"/>
          <w:spacing w:val="1"/>
          <w:sz w:val="24"/>
          <w:szCs w:val="24"/>
        </w:rPr>
        <w:t>i</w:t>
      </w:r>
      <w:r w:rsidRPr="00972DEF">
        <w:rPr>
          <w:rFonts w:ascii="Arial" w:eastAsia="Arial" w:hAnsi="Arial" w:cs="Arial"/>
          <w:sz w:val="24"/>
          <w:szCs w:val="24"/>
        </w:rPr>
        <w:t>on</w:t>
      </w:r>
      <w:r w:rsidRPr="00972DEF">
        <w:rPr>
          <w:rFonts w:ascii="Arial" w:hAnsi="Arial" w:cs="Arial"/>
          <w:spacing w:val="-4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3"/>
          <w:sz w:val="24"/>
          <w:szCs w:val="24"/>
        </w:rPr>
        <w:t>R</w:t>
      </w:r>
      <w:r w:rsidRPr="00972DEF">
        <w:rPr>
          <w:rFonts w:ascii="Arial" w:eastAsia="Arial" w:hAnsi="Arial" w:cs="Arial"/>
          <w:sz w:val="24"/>
          <w:szCs w:val="24"/>
        </w:rPr>
        <w:t>eg</w:t>
      </w:r>
      <w:r w:rsidRPr="00972DEF">
        <w:rPr>
          <w:rFonts w:ascii="Arial" w:eastAsia="Arial" w:hAnsi="Arial" w:cs="Arial"/>
          <w:spacing w:val="2"/>
          <w:sz w:val="24"/>
          <w:szCs w:val="24"/>
        </w:rPr>
        <w:t>u</w:t>
      </w:r>
      <w:r w:rsidRPr="00972DEF">
        <w:rPr>
          <w:rFonts w:ascii="Arial" w:eastAsia="Arial" w:hAnsi="Arial" w:cs="Arial"/>
          <w:spacing w:val="-1"/>
          <w:sz w:val="24"/>
          <w:szCs w:val="24"/>
        </w:rPr>
        <w:t>l</w:t>
      </w:r>
      <w:r w:rsidRPr="00972DEF">
        <w:rPr>
          <w:rFonts w:ascii="Arial" w:eastAsia="Arial" w:hAnsi="Arial" w:cs="Arial"/>
          <w:sz w:val="24"/>
          <w:szCs w:val="24"/>
        </w:rPr>
        <w:t>a</w:t>
      </w:r>
      <w:r w:rsidRPr="00972DEF">
        <w:rPr>
          <w:rFonts w:ascii="Arial" w:eastAsia="Arial" w:hAnsi="Arial" w:cs="Arial"/>
          <w:spacing w:val="2"/>
          <w:sz w:val="24"/>
          <w:szCs w:val="24"/>
        </w:rPr>
        <w:t>t</w:t>
      </w:r>
      <w:r w:rsidRPr="00972DEF">
        <w:rPr>
          <w:rFonts w:ascii="Arial" w:eastAsia="Arial" w:hAnsi="Arial" w:cs="Arial"/>
          <w:spacing w:val="-1"/>
          <w:sz w:val="24"/>
          <w:szCs w:val="24"/>
        </w:rPr>
        <w:t>i</w:t>
      </w:r>
      <w:r w:rsidRPr="00972DEF">
        <w:rPr>
          <w:rFonts w:ascii="Arial" w:eastAsia="Arial" w:hAnsi="Arial" w:cs="Arial"/>
          <w:sz w:val="24"/>
          <w:szCs w:val="24"/>
        </w:rPr>
        <w:t>ons</w:t>
      </w:r>
      <w:r w:rsidRPr="00972DEF">
        <w:rPr>
          <w:rFonts w:ascii="Arial" w:hAnsi="Arial" w:cs="Arial"/>
          <w:spacing w:val="-5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1"/>
          <w:sz w:val="24"/>
          <w:szCs w:val="24"/>
        </w:rPr>
        <w:t>(G</w:t>
      </w:r>
      <w:r w:rsidRPr="00972DEF">
        <w:rPr>
          <w:rFonts w:ascii="Arial" w:eastAsia="Arial" w:hAnsi="Arial" w:cs="Arial"/>
          <w:sz w:val="24"/>
          <w:szCs w:val="24"/>
        </w:rPr>
        <w:t>D</w:t>
      </w:r>
      <w:r w:rsidRPr="00972DEF">
        <w:rPr>
          <w:rFonts w:ascii="Arial" w:eastAsia="Arial" w:hAnsi="Arial" w:cs="Arial"/>
          <w:spacing w:val="2"/>
          <w:sz w:val="24"/>
          <w:szCs w:val="24"/>
        </w:rPr>
        <w:t>P</w:t>
      </w:r>
      <w:r w:rsidRPr="00972DEF">
        <w:rPr>
          <w:rFonts w:ascii="Arial" w:eastAsia="Arial" w:hAnsi="Arial" w:cs="Arial"/>
          <w:sz w:val="24"/>
          <w:szCs w:val="24"/>
        </w:rPr>
        <w:t>R</w:t>
      </w:r>
      <w:r w:rsidRPr="00972DEF">
        <w:rPr>
          <w:rFonts w:ascii="Arial" w:eastAsia="Arial" w:hAnsi="Arial" w:cs="Arial"/>
          <w:spacing w:val="1"/>
          <w:sz w:val="24"/>
          <w:szCs w:val="24"/>
        </w:rPr>
        <w:t>)</w:t>
      </w:r>
      <w:r w:rsidRPr="00972DEF">
        <w:rPr>
          <w:rFonts w:ascii="Arial" w:eastAsia="Arial" w:hAnsi="Arial" w:cs="Arial"/>
          <w:sz w:val="24"/>
          <w:szCs w:val="24"/>
        </w:rPr>
        <w:t>,</w:t>
      </w:r>
      <w:r w:rsidRPr="00972DEF">
        <w:rPr>
          <w:rFonts w:ascii="Arial" w:hAnsi="Arial" w:cs="Arial"/>
          <w:spacing w:val="-3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2"/>
          <w:sz w:val="24"/>
          <w:szCs w:val="24"/>
        </w:rPr>
        <w:t>p</w:t>
      </w:r>
      <w:r w:rsidRPr="00972DEF">
        <w:rPr>
          <w:rFonts w:ascii="Arial" w:eastAsia="Arial" w:hAnsi="Arial" w:cs="Arial"/>
          <w:spacing w:val="-1"/>
          <w:sz w:val="24"/>
          <w:szCs w:val="24"/>
        </w:rPr>
        <w:t>l</w:t>
      </w:r>
      <w:r w:rsidRPr="00972DEF">
        <w:rPr>
          <w:rFonts w:ascii="Arial" w:eastAsia="Arial" w:hAnsi="Arial" w:cs="Arial"/>
          <w:sz w:val="24"/>
          <w:szCs w:val="24"/>
        </w:rPr>
        <w:t>ea</w:t>
      </w:r>
      <w:r w:rsidRPr="00972DEF">
        <w:rPr>
          <w:rFonts w:ascii="Arial" w:eastAsia="Arial" w:hAnsi="Arial" w:cs="Arial"/>
          <w:spacing w:val="1"/>
          <w:sz w:val="24"/>
          <w:szCs w:val="24"/>
        </w:rPr>
        <w:t>s</w:t>
      </w:r>
      <w:r w:rsidRPr="00972DEF">
        <w:rPr>
          <w:rFonts w:ascii="Arial" w:eastAsia="Arial" w:hAnsi="Arial" w:cs="Arial"/>
          <w:sz w:val="24"/>
          <w:szCs w:val="24"/>
        </w:rPr>
        <w:t>e</w:t>
      </w:r>
      <w:r w:rsidRPr="00972DEF">
        <w:rPr>
          <w:rFonts w:ascii="Arial" w:hAnsi="Arial" w:cs="Arial"/>
          <w:spacing w:val="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en</w:t>
      </w:r>
      <w:r w:rsidRPr="00972DEF">
        <w:rPr>
          <w:rFonts w:ascii="Arial" w:eastAsia="Arial" w:hAnsi="Arial" w:cs="Arial"/>
          <w:spacing w:val="1"/>
          <w:sz w:val="24"/>
          <w:szCs w:val="24"/>
        </w:rPr>
        <w:t>s</w:t>
      </w:r>
      <w:r w:rsidRPr="00972DEF">
        <w:rPr>
          <w:rFonts w:ascii="Arial" w:eastAsia="Arial" w:hAnsi="Arial" w:cs="Arial"/>
          <w:sz w:val="24"/>
          <w:szCs w:val="24"/>
        </w:rPr>
        <w:t>u</w:t>
      </w:r>
      <w:r w:rsidRPr="00972DEF">
        <w:rPr>
          <w:rFonts w:ascii="Arial" w:eastAsia="Arial" w:hAnsi="Arial" w:cs="Arial"/>
          <w:spacing w:val="1"/>
          <w:sz w:val="24"/>
          <w:szCs w:val="24"/>
        </w:rPr>
        <w:t>r</w:t>
      </w:r>
      <w:r w:rsidRPr="00972DEF">
        <w:rPr>
          <w:rFonts w:ascii="Arial" w:eastAsia="Arial" w:hAnsi="Arial" w:cs="Arial"/>
          <w:sz w:val="24"/>
          <w:szCs w:val="24"/>
        </w:rPr>
        <w:t>e</w:t>
      </w:r>
      <w:r w:rsidRPr="00972DEF">
        <w:rPr>
          <w:rFonts w:ascii="Arial" w:hAnsi="Arial" w:cs="Arial"/>
          <w:spacing w:val="-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t</w:t>
      </w:r>
      <w:r w:rsidRPr="00972DEF">
        <w:rPr>
          <w:rFonts w:ascii="Arial" w:eastAsia="Arial" w:hAnsi="Arial" w:cs="Arial"/>
          <w:spacing w:val="2"/>
          <w:sz w:val="24"/>
          <w:szCs w:val="24"/>
        </w:rPr>
        <w:t>h</w:t>
      </w:r>
      <w:r w:rsidRPr="00972DEF">
        <w:rPr>
          <w:rFonts w:ascii="Arial" w:eastAsia="Arial" w:hAnsi="Arial" w:cs="Arial"/>
          <w:sz w:val="24"/>
          <w:szCs w:val="24"/>
        </w:rPr>
        <w:t>e</w:t>
      </w:r>
      <w:r w:rsidRPr="00972DEF">
        <w:rPr>
          <w:rFonts w:ascii="Arial" w:hAnsi="Arial" w:cs="Arial"/>
          <w:spacing w:val="4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-1"/>
          <w:sz w:val="24"/>
          <w:szCs w:val="24"/>
        </w:rPr>
        <w:t>SE</w:t>
      </w:r>
      <w:r w:rsidRPr="00972DEF">
        <w:rPr>
          <w:rFonts w:ascii="Arial" w:eastAsia="Arial" w:hAnsi="Arial" w:cs="Arial"/>
          <w:sz w:val="24"/>
          <w:szCs w:val="24"/>
        </w:rPr>
        <w:t>N</w:t>
      </w:r>
      <w:r w:rsidRPr="00972DEF">
        <w:rPr>
          <w:rFonts w:ascii="Arial" w:hAnsi="Arial" w:cs="Arial"/>
          <w:spacing w:val="4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In</w:t>
      </w:r>
      <w:r w:rsidRPr="00972DEF">
        <w:rPr>
          <w:rFonts w:ascii="Arial" w:eastAsia="Arial" w:hAnsi="Arial" w:cs="Arial"/>
          <w:spacing w:val="1"/>
          <w:sz w:val="24"/>
          <w:szCs w:val="24"/>
        </w:rPr>
        <w:t>cl</w:t>
      </w:r>
      <w:r w:rsidRPr="00972DEF">
        <w:rPr>
          <w:rFonts w:ascii="Arial" w:eastAsia="Arial" w:hAnsi="Arial" w:cs="Arial"/>
          <w:sz w:val="24"/>
          <w:szCs w:val="24"/>
        </w:rPr>
        <w:t>u</w:t>
      </w:r>
      <w:r w:rsidRPr="00972DEF">
        <w:rPr>
          <w:rFonts w:ascii="Arial" w:eastAsia="Arial" w:hAnsi="Arial" w:cs="Arial"/>
          <w:spacing w:val="1"/>
          <w:sz w:val="24"/>
          <w:szCs w:val="24"/>
        </w:rPr>
        <w:t>s</w:t>
      </w:r>
      <w:r w:rsidRPr="00972DEF">
        <w:rPr>
          <w:rFonts w:ascii="Arial" w:eastAsia="Arial" w:hAnsi="Arial" w:cs="Arial"/>
          <w:spacing w:val="-1"/>
          <w:sz w:val="24"/>
          <w:szCs w:val="24"/>
        </w:rPr>
        <w:t>i</w:t>
      </w:r>
      <w:r w:rsidRPr="00972DEF">
        <w:rPr>
          <w:rFonts w:ascii="Arial" w:eastAsia="Arial" w:hAnsi="Arial" w:cs="Arial"/>
          <w:sz w:val="24"/>
          <w:szCs w:val="24"/>
        </w:rPr>
        <w:t>on</w:t>
      </w:r>
      <w:r w:rsidRPr="00972DEF">
        <w:rPr>
          <w:rFonts w:ascii="Arial" w:hAnsi="Arial" w:cs="Arial"/>
          <w:spacing w:val="-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1"/>
          <w:sz w:val="24"/>
          <w:szCs w:val="24"/>
        </w:rPr>
        <w:t>F</w:t>
      </w:r>
      <w:r w:rsidRPr="00972DEF">
        <w:rPr>
          <w:rFonts w:ascii="Arial" w:eastAsia="Arial" w:hAnsi="Arial" w:cs="Arial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position w:val="-1"/>
          <w:sz w:val="24"/>
          <w:szCs w:val="24"/>
        </w:rPr>
        <w:t>Re</w:t>
      </w:r>
      <w:r w:rsidRPr="00972DEF">
        <w:rPr>
          <w:rFonts w:ascii="Arial" w:eastAsia="Arial" w:hAnsi="Arial" w:cs="Arial"/>
          <w:spacing w:val="1"/>
          <w:position w:val="-1"/>
          <w:sz w:val="24"/>
          <w:szCs w:val="24"/>
        </w:rPr>
        <w:t>v</w:t>
      </w:r>
      <w:r w:rsidRPr="00972DE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972DEF">
        <w:rPr>
          <w:rFonts w:ascii="Arial" w:eastAsia="Arial" w:hAnsi="Arial" w:cs="Arial"/>
          <w:position w:val="-1"/>
          <w:sz w:val="24"/>
          <w:szCs w:val="24"/>
        </w:rPr>
        <w:t>ew</w:t>
      </w:r>
      <w:r w:rsidRPr="00972DEF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position w:val="-1"/>
          <w:sz w:val="24"/>
          <w:szCs w:val="24"/>
        </w:rPr>
        <w:t>Do</w:t>
      </w:r>
      <w:r w:rsidRPr="00972DEF">
        <w:rPr>
          <w:rFonts w:ascii="Arial" w:eastAsia="Arial" w:hAnsi="Arial" w:cs="Arial"/>
          <w:spacing w:val="1"/>
          <w:position w:val="-1"/>
          <w:sz w:val="24"/>
          <w:szCs w:val="24"/>
        </w:rPr>
        <w:t>c</w:t>
      </w:r>
      <w:r w:rsidRPr="00972DEF">
        <w:rPr>
          <w:rFonts w:ascii="Arial" w:eastAsia="Arial" w:hAnsi="Arial" w:cs="Arial"/>
          <w:position w:val="-1"/>
          <w:sz w:val="24"/>
          <w:szCs w:val="24"/>
        </w:rPr>
        <w:t>u</w:t>
      </w:r>
      <w:r w:rsidRPr="00972DE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972DEF">
        <w:rPr>
          <w:rFonts w:ascii="Arial" w:eastAsia="Arial" w:hAnsi="Arial" w:cs="Arial"/>
          <w:position w:val="-1"/>
          <w:sz w:val="24"/>
          <w:szCs w:val="24"/>
        </w:rPr>
        <w:t>ent</w:t>
      </w:r>
      <w:r w:rsidRPr="00972DEF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position w:val="-1"/>
          <w:sz w:val="24"/>
          <w:szCs w:val="24"/>
        </w:rPr>
        <w:t>and</w:t>
      </w:r>
      <w:r w:rsidRPr="00972DEF">
        <w:rPr>
          <w:rFonts w:ascii="Arial" w:hAnsi="Arial" w:cs="Arial"/>
          <w:spacing w:val="4"/>
          <w:position w:val="-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 w:rsidRPr="00972DE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972DEF">
        <w:rPr>
          <w:rFonts w:ascii="Arial" w:eastAsia="Arial" w:hAnsi="Arial" w:cs="Arial"/>
          <w:spacing w:val="2"/>
          <w:position w:val="-1"/>
          <w:sz w:val="24"/>
          <w:szCs w:val="24"/>
        </w:rPr>
        <w:t>o</w:t>
      </w:r>
      <w:r w:rsidRPr="00972DEF">
        <w:rPr>
          <w:rFonts w:ascii="Arial" w:eastAsia="Arial" w:hAnsi="Arial" w:cs="Arial"/>
          <w:spacing w:val="1"/>
          <w:position w:val="-1"/>
          <w:sz w:val="24"/>
          <w:szCs w:val="24"/>
        </w:rPr>
        <w:t>v</w:t>
      </w:r>
      <w:r w:rsidRPr="00972DE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972DE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972DE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972DEF">
        <w:rPr>
          <w:rFonts w:ascii="Arial" w:eastAsia="Arial" w:hAnsi="Arial" w:cs="Arial"/>
          <w:position w:val="-1"/>
          <w:sz w:val="24"/>
          <w:szCs w:val="24"/>
        </w:rPr>
        <w:t>on</w:t>
      </w:r>
      <w:r w:rsidRPr="00972DEF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position w:val="-1"/>
          <w:sz w:val="24"/>
          <w:szCs w:val="24"/>
        </w:rPr>
        <w:t>Map</w:t>
      </w:r>
      <w:r w:rsidRPr="00972DEF">
        <w:rPr>
          <w:rFonts w:ascii="Arial" w:eastAsia="Arial" w:hAnsi="Arial" w:cs="Arial"/>
          <w:spacing w:val="1"/>
          <w:position w:val="-1"/>
          <w:sz w:val="24"/>
          <w:szCs w:val="24"/>
        </w:rPr>
        <w:t>(s</w:t>
      </w:r>
      <w:r w:rsidRPr="00972DEF">
        <w:rPr>
          <w:rFonts w:ascii="Arial" w:eastAsia="Arial" w:hAnsi="Arial" w:cs="Arial"/>
          <w:position w:val="-1"/>
          <w:sz w:val="24"/>
          <w:szCs w:val="24"/>
        </w:rPr>
        <w:t>)</w:t>
      </w:r>
      <w:r w:rsidRPr="00972DEF">
        <w:rPr>
          <w:rFonts w:ascii="Arial" w:hAnsi="Arial" w:cs="Arial"/>
          <w:position w:val="-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position w:val="-1"/>
          <w:sz w:val="24"/>
          <w:szCs w:val="24"/>
        </w:rPr>
        <w:t>a</w:t>
      </w:r>
      <w:r w:rsidRPr="00972DE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972DEF">
        <w:rPr>
          <w:rFonts w:ascii="Arial" w:eastAsia="Arial" w:hAnsi="Arial" w:cs="Arial"/>
          <w:position w:val="-1"/>
          <w:sz w:val="24"/>
          <w:szCs w:val="24"/>
        </w:rPr>
        <w:t>e</w:t>
      </w:r>
      <w:r w:rsidRPr="00972DEF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972DEF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972DEF">
        <w:rPr>
          <w:rFonts w:ascii="Arial" w:eastAsia="Arial" w:hAnsi="Arial" w:cs="Arial"/>
          <w:position w:val="-1"/>
          <w:sz w:val="24"/>
          <w:szCs w:val="24"/>
        </w:rPr>
        <w:t>nt</w:t>
      </w:r>
      <w:r w:rsidRPr="00972DEF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972DEF">
        <w:rPr>
          <w:rFonts w:ascii="Arial" w:eastAsia="Arial" w:hAnsi="Arial" w:cs="Arial"/>
          <w:position w:val="-1"/>
          <w:sz w:val="24"/>
          <w:szCs w:val="24"/>
        </w:rPr>
        <w:t>e</w:t>
      </w:r>
      <w:r w:rsidRPr="00972DEF">
        <w:rPr>
          <w:rFonts w:ascii="Arial" w:eastAsia="Arial" w:hAnsi="Arial" w:cs="Arial"/>
          <w:spacing w:val="1"/>
          <w:position w:val="-1"/>
          <w:sz w:val="24"/>
          <w:szCs w:val="24"/>
        </w:rPr>
        <w:t>c</w:t>
      </w:r>
      <w:r w:rsidRPr="00972DEF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972DE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972DEF">
        <w:rPr>
          <w:rFonts w:ascii="Arial" w:eastAsia="Arial" w:hAnsi="Arial" w:cs="Arial"/>
          <w:position w:val="-1"/>
          <w:sz w:val="24"/>
          <w:szCs w:val="24"/>
        </w:rPr>
        <w:t>e</w:t>
      </w:r>
      <w:r w:rsidRPr="00972DE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972DEF">
        <w:rPr>
          <w:rFonts w:ascii="Arial" w:eastAsia="Arial" w:hAnsi="Arial" w:cs="Arial"/>
          <w:position w:val="-1"/>
          <w:sz w:val="24"/>
          <w:szCs w:val="24"/>
        </w:rPr>
        <w:t>y</w:t>
      </w:r>
      <w:r w:rsidRPr="00972DEF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position w:val="-1"/>
          <w:sz w:val="24"/>
          <w:szCs w:val="24"/>
        </w:rPr>
        <w:t>to</w:t>
      </w:r>
      <w:r w:rsidRPr="00972DEF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color w:val="0562C1"/>
          <w:spacing w:val="-45"/>
          <w:position w:val="-1"/>
          <w:sz w:val="24"/>
          <w:szCs w:val="24"/>
        </w:rPr>
        <w:t xml:space="preserve"> </w:t>
      </w:r>
      <w:hyperlink r:id="rId10">
        <w:r w:rsidRPr="00972DEF">
          <w:rPr>
            <w:rFonts w:ascii="Arial" w:eastAsia="Arial" w:hAnsi="Arial" w:cs="Arial"/>
            <w:color w:val="0562C1"/>
            <w:spacing w:val="1"/>
            <w:position w:val="-1"/>
            <w:sz w:val="24"/>
            <w:szCs w:val="24"/>
            <w:u w:val="single" w:color="0562C1"/>
          </w:rPr>
          <w:t>s</w:t>
        </w:r>
        <w:r w:rsidRPr="00972DEF">
          <w:rPr>
            <w:rFonts w:ascii="Arial" w:eastAsia="Arial" w:hAnsi="Arial" w:cs="Arial"/>
            <w:color w:val="0562C1"/>
            <w:position w:val="-1"/>
            <w:sz w:val="24"/>
            <w:szCs w:val="24"/>
            <w:u w:val="single" w:color="0562C1"/>
          </w:rPr>
          <w:t>e</w:t>
        </w:r>
        <w:r w:rsidRPr="00972DEF">
          <w:rPr>
            <w:rFonts w:ascii="Arial" w:eastAsia="Arial" w:hAnsi="Arial" w:cs="Arial"/>
            <w:color w:val="0562C1"/>
            <w:spacing w:val="2"/>
            <w:position w:val="-1"/>
            <w:sz w:val="24"/>
            <w:szCs w:val="24"/>
            <w:u w:val="single" w:color="0562C1"/>
          </w:rPr>
          <w:t>n</w:t>
        </w:r>
        <w:r w:rsidRPr="00972DEF">
          <w:rPr>
            <w:rFonts w:ascii="Arial" w:eastAsia="Arial" w:hAnsi="Arial" w:cs="Arial"/>
            <w:color w:val="0562C1"/>
            <w:spacing w:val="-1"/>
            <w:position w:val="-1"/>
            <w:sz w:val="24"/>
            <w:szCs w:val="24"/>
            <w:u w:val="single" w:color="0562C1"/>
          </w:rPr>
          <w:t>i</w:t>
        </w:r>
        <w:r w:rsidRPr="00972DEF">
          <w:rPr>
            <w:rFonts w:ascii="Arial" w:eastAsia="Arial" w:hAnsi="Arial" w:cs="Arial"/>
            <w:color w:val="0562C1"/>
            <w:position w:val="-1"/>
            <w:sz w:val="24"/>
            <w:szCs w:val="24"/>
            <w:u w:val="single" w:color="0562C1"/>
          </w:rPr>
          <w:t>n</w:t>
        </w:r>
        <w:r w:rsidRPr="00972DEF">
          <w:rPr>
            <w:rFonts w:ascii="Arial" w:eastAsia="Arial" w:hAnsi="Arial" w:cs="Arial"/>
            <w:color w:val="0562C1"/>
            <w:spacing w:val="4"/>
            <w:position w:val="-1"/>
            <w:sz w:val="24"/>
            <w:szCs w:val="24"/>
            <w:u w:val="single" w:color="0562C1"/>
          </w:rPr>
          <w:t>c</w:t>
        </w:r>
        <w:r w:rsidRPr="00972DEF">
          <w:rPr>
            <w:rFonts w:ascii="Arial" w:eastAsia="Arial" w:hAnsi="Arial" w:cs="Arial"/>
            <w:color w:val="0562C1"/>
            <w:spacing w:val="-1"/>
            <w:position w:val="-1"/>
            <w:sz w:val="24"/>
            <w:szCs w:val="24"/>
            <w:u w:val="single" w:color="0562C1"/>
          </w:rPr>
          <w:t>l</w:t>
        </w:r>
        <w:r w:rsidRPr="00972DEF">
          <w:rPr>
            <w:rFonts w:ascii="Arial" w:eastAsia="Arial" w:hAnsi="Arial" w:cs="Arial"/>
            <w:color w:val="0562C1"/>
            <w:position w:val="-1"/>
            <w:sz w:val="24"/>
            <w:szCs w:val="24"/>
            <w:u w:val="single" w:color="0562C1"/>
          </w:rPr>
          <w:t>u</w:t>
        </w:r>
        <w:r w:rsidRPr="00972DEF">
          <w:rPr>
            <w:rFonts w:ascii="Arial" w:eastAsia="Arial" w:hAnsi="Arial" w:cs="Arial"/>
            <w:color w:val="0562C1"/>
            <w:spacing w:val="1"/>
            <w:position w:val="-1"/>
            <w:sz w:val="24"/>
            <w:szCs w:val="24"/>
            <w:u w:val="single" w:color="0562C1"/>
          </w:rPr>
          <w:t>s</w:t>
        </w:r>
        <w:r w:rsidRPr="00972DEF">
          <w:rPr>
            <w:rFonts w:ascii="Arial" w:eastAsia="Arial" w:hAnsi="Arial" w:cs="Arial"/>
            <w:color w:val="0562C1"/>
            <w:spacing w:val="-1"/>
            <w:position w:val="-1"/>
            <w:sz w:val="24"/>
            <w:szCs w:val="24"/>
            <w:u w:val="single" w:color="0562C1"/>
          </w:rPr>
          <w:t>i</w:t>
        </w:r>
        <w:r w:rsidRPr="00972DEF">
          <w:rPr>
            <w:rFonts w:ascii="Arial" w:eastAsia="Arial" w:hAnsi="Arial" w:cs="Arial"/>
            <w:color w:val="0562C1"/>
            <w:spacing w:val="2"/>
            <w:position w:val="-1"/>
            <w:sz w:val="24"/>
            <w:szCs w:val="24"/>
            <w:u w:val="single" w:color="0562C1"/>
          </w:rPr>
          <w:t>o</w:t>
        </w:r>
        <w:r w:rsidRPr="00972DEF">
          <w:rPr>
            <w:rFonts w:ascii="Arial" w:eastAsia="Arial" w:hAnsi="Arial" w:cs="Arial"/>
            <w:color w:val="0562C1"/>
            <w:position w:val="-1"/>
            <w:sz w:val="24"/>
            <w:szCs w:val="24"/>
            <w:u w:val="single" w:color="0562C1"/>
          </w:rPr>
          <w:t>nf</w:t>
        </w:r>
        <w:r w:rsidRPr="00972DEF">
          <w:rPr>
            <w:rFonts w:ascii="Arial" w:eastAsia="Arial" w:hAnsi="Arial" w:cs="Arial"/>
            <w:color w:val="0562C1"/>
            <w:spacing w:val="2"/>
            <w:position w:val="-1"/>
            <w:sz w:val="24"/>
            <w:szCs w:val="24"/>
            <w:u w:val="single" w:color="0562C1"/>
          </w:rPr>
          <w:t>u</w:t>
        </w:r>
        <w:r w:rsidRPr="00972DEF">
          <w:rPr>
            <w:rFonts w:ascii="Arial" w:eastAsia="Arial" w:hAnsi="Arial" w:cs="Arial"/>
            <w:color w:val="0562C1"/>
            <w:position w:val="-1"/>
            <w:sz w:val="24"/>
            <w:szCs w:val="24"/>
            <w:u w:val="single" w:color="0562C1"/>
          </w:rPr>
          <w:t>nd</w:t>
        </w:r>
        <w:r w:rsidRPr="00972DEF">
          <w:rPr>
            <w:rFonts w:ascii="Arial" w:eastAsia="Arial" w:hAnsi="Arial" w:cs="Arial"/>
            <w:color w:val="0562C1"/>
            <w:spacing w:val="1"/>
            <w:position w:val="-1"/>
            <w:sz w:val="24"/>
            <w:szCs w:val="24"/>
            <w:u w:val="single" w:color="0562C1"/>
          </w:rPr>
          <w:t>i</w:t>
        </w:r>
        <w:r w:rsidRPr="00972DEF">
          <w:rPr>
            <w:rFonts w:ascii="Arial" w:eastAsia="Arial" w:hAnsi="Arial" w:cs="Arial"/>
            <w:color w:val="0562C1"/>
            <w:position w:val="-1"/>
            <w:sz w:val="24"/>
            <w:szCs w:val="24"/>
            <w:u w:val="single" w:color="0562C1"/>
          </w:rPr>
          <w:t>n</w:t>
        </w:r>
        <w:r w:rsidRPr="00972DEF">
          <w:rPr>
            <w:rFonts w:ascii="Arial" w:eastAsia="Arial" w:hAnsi="Arial" w:cs="Arial"/>
            <w:color w:val="0562C1"/>
            <w:spacing w:val="2"/>
            <w:position w:val="-1"/>
            <w:sz w:val="24"/>
            <w:szCs w:val="24"/>
            <w:u w:val="single" w:color="0562C1"/>
          </w:rPr>
          <w:t>g</w:t>
        </w:r>
        <w:r w:rsidRPr="00972DEF">
          <w:rPr>
            <w:rFonts w:ascii="Arial" w:eastAsia="Arial" w:hAnsi="Arial" w:cs="Arial"/>
            <w:color w:val="0562C1"/>
            <w:position w:val="-1"/>
            <w:sz w:val="24"/>
            <w:szCs w:val="24"/>
            <w:u w:val="single" w:color="0562C1"/>
          </w:rPr>
          <w:t>@h</w:t>
        </w:r>
        <w:r w:rsidRPr="00972DEF">
          <w:rPr>
            <w:rFonts w:ascii="Arial" w:eastAsia="Arial" w:hAnsi="Arial" w:cs="Arial"/>
            <w:color w:val="0562C1"/>
            <w:spacing w:val="2"/>
            <w:position w:val="-1"/>
            <w:sz w:val="24"/>
            <w:szCs w:val="24"/>
            <w:u w:val="single" w:color="0562C1"/>
          </w:rPr>
          <w:t>o</w:t>
        </w:r>
        <w:r w:rsidRPr="00972DEF">
          <w:rPr>
            <w:rFonts w:ascii="Arial" w:eastAsia="Arial" w:hAnsi="Arial" w:cs="Arial"/>
            <w:color w:val="0562C1"/>
            <w:position w:val="-1"/>
            <w:sz w:val="24"/>
            <w:szCs w:val="24"/>
            <w:u w:val="single" w:color="0562C1"/>
          </w:rPr>
          <w:t>un</w:t>
        </w:r>
        <w:r w:rsidRPr="00972DEF">
          <w:rPr>
            <w:rFonts w:ascii="Arial" w:eastAsia="Arial" w:hAnsi="Arial" w:cs="Arial"/>
            <w:color w:val="0562C1"/>
            <w:spacing w:val="1"/>
            <w:position w:val="-1"/>
            <w:sz w:val="24"/>
            <w:szCs w:val="24"/>
            <w:u w:val="single" w:color="0562C1"/>
          </w:rPr>
          <w:t>sl</w:t>
        </w:r>
        <w:r w:rsidRPr="00972DEF">
          <w:rPr>
            <w:rFonts w:ascii="Arial" w:eastAsia="Arial" w:hAnsi="Arial" w:cs="Arial"/>
            <w:color w:val="0562C1"/>
            <w:position w:val="-1"/>
            <w:sz w:val="24"/>
            <w:szCs w:val="24"/>
            <w:u w:val="single" w:color="0562C1"/>
          </w:rPr>
          <w:t>ow.</w:t>
        </w:r>
        <w:r w:rsidRPr="00972DEF">
          <w:rPr>
            <w:rFonts w:ascii="Arial" w:eastAsia="Arial" w:hAnsi="Arial" w:cs="Arial"/>
            <w:color w:val="0562C1"/>
            <w:spacing w:val="2"/>
            <w:position w:val="-1"/>
            <w:sz w:val="24"/>
            <w:szCs w:val="24"/>
            <w:u w:val="single" w:color="0562C1"/>
          </w:rPr>
          <w:t>g</w:t>
        </w:r>
        <w:r w:rsidRPr="00972DEF">
          <w:rPr>
            <w:rFonts w:ascii="Arial" w:eastAsia="Arial" w:hAnsi="Arial" w:cs="Arial"/>
            <w:color w:val="0562C1"/>
            <w:position w:val="-1"/>
            <w:sz w:val="24"/>
            <w:szCs w:val="24"/>
            <w:u w:val="single" w:color="0562C1"/>
          </w:rPr>
          <w:t>o</w:t>
        </w:r>
        <w:r w:rsidRPr="00972DEF">
          <w:rPr>
            <w:rFonts w:ascii="Arial" w:eastAsia="Arial" w:hAnsi="Arial" w:cs="Arial"/>
            <w:color w:val="0562C1"/>
            <w:spacing w:val="1"/>
            <w:position w:val="-1"/>
            <w:sz w:val="24"/>
            <w:szCs w:val="24"/>
            <w:u w:val="single" w:color="0562C1"/>
          </w:rPr>
          <w:t>v</w:t>
        </w:r>
        <w:r w:rsidRPr="00972DEF">
          <w:rPr>
            <w:rFonts w:ascii="Arial" w:eastAsia="Arial" w:hAnsi="Arial" w:cs="Arial"/>
            <w:color w:val="0562C1"/>
            <w:position w:val="-1"/>
            <w:sz w:val="24"/>
            <w:szCs w:val="24"/>
            <w:u w:val="single" w:color="0562C1"/>
          </w:rPr>
          <w:t>.u</w:t>
        </w:r>
        <w:r w:rsidRPr="00972DEF">
          <w:rPr>
            <w:rFonts w:ascii="Arial" w:eastAsia="Arial" w:hAnsi="Arial" w:cs="Arial"/>
            <w:color w:val="0562C1"/>
            <w:spacing w:val="1"/>
            <w:position w:val="-1"/>
            <w:sz w:val="24"/>
            <w:szCs w:val="24"/>
            <w:u w:val="single" w:color="0562C1"/>
          </w:rPr>
          <w:t>k</w:t>
        </w:r>
      </w:hyperlink>
      <w:r w:rsidRPr="00972DEF">
        <w:rPr>
          <w:rFonts w:ascii="Arial" w:eastAsia="Arial" w:hAnsi="Arial" w:cs="Arial"/>
          <w:color w:val="000000"/>
          <w:position w:val="-1"/>
          <w:sz w:val="24"/>
          <w:szCs w:val="24"/>
        </w:rPr>
        <w:t>.</w:t>
      </w:r>
    </w:p>
    <w:p w14:paraId="325623CA" w14:textId="4E2F9B46" w:rsidR="00C1747D" w:rsidRDefault="00C1747D" w:rsidP="00C1747D">
      <w:pPr>
        <w:spacing w:line="200" w:lineRule="exact"/>
        <w:rPr>
          <w:rFonts w:ascii="Arial" w:hAnsi="Arial" w:cs="Arial"/>
          <w:sz w:val="24"/>
          <w:szCs w:val="24"/>
        </w:rPr>
      </w:pPr>
    </w:p>
    <w:p w14:paraId="0044E2B3" w14:textId="77777777" w:rsidR="004E32E8" w:rsidRDefault="004E32E8" w:rsidP="00C1747D">
      <w:pPr>
        <w:spacing w:line="200" w:lineRule="exact"/>
        <w:rPr>
          <w:rFonts w:ascii="Arial" w:hAnsi="Arial" w:cs="Arial"/>
          <w:sz w:val="24"/>
          <w:szCs w:val="24"/>
        </w:rPr>
      </w:pPr>
    </w:p>
    <w:p w14:paraId="03863B1A" w14:textId="77777777" w:rsidR="004E32E8" w:rsidRDefault="004E32E8" w:rsidP="00C1747D">
      <w:pPr>
        <w:spacing w:line="200" w:lineRule="exact"/>
        <w:rPr>
          <w:rFonts w:ascii="Arial" w:hAnsi="Arial" w:cs="Arial"/>
          <w:sz w:val="24"/>
          <w:szCs w:val="24"/>
        </w:rPr>
      </w:pPr>
    </w:p>
    <w:p w14:paraId="4C4A1CEB" w14:textId="77777777" w:rsidR="004E32E8" w:rsidRDefault="004E32E8" w:rsidP="00C1747D">
      <w:pPr>
        <w:spacing w:line="200" w:lineRule="exact"/>
        <w:rPr>
          <w:rFonts w:ascii="Arial" w:hAnsi="Arial" w:cs="Arial"/>
          <w:sz w:val="24"/>
          <w:szCs w:val="24"/>
        </w:rPr>
      </w:pPr>
    </w:p>
    <w:p w14:paraId="21C73171" w14:textId="77777777" w:rsidR="004E32E8" w:rsidRDefault="004E32E8" w:rsidP="00C1747D">
      <w:pPr>
        <w:spacing w:line="200" w:lineRule="exact"/>
        <w:rPr>
          <w:rFonts w:ascii="Arial" w:hAnsi="Arial" w:cs="Arial"/>
          <w:sz w:val="24"/>
          <w:szCs w:val="24"/>
        </w:rPr>
      </w:pPr>
    </w:p>
    <w:p w14:paraId="028E3129" w14:textId="77777777" w:rsidR="004E32E8" w:rsidRDefault="004E32E8" w:rsidP="00C1747D">
      <w:pPr>
        <w:spacing w:line="200" w:lineRule="exact"/>
        <w:rPr>
          <w:rFonts w:ascii="Arial" w:hAnsi="Arial" w:cs="Arial"/>
          <w:sz w:val="24"/>
          <w:szCs w:val="24"/>
        </w:rPr>
      </w:pPr>
    </w:p>
    <w:p w14:paraId="1ACF3A83" w14:textId="77777777" w:rsidR="00C1747D" w:rsidRDefault="00C1747D" w:rsidP="00C1747D">
      <w:pPr>
        <w:spacing w:line="200" w:lineRule="exact"/>
        <w:rPr>
          <w:rFonts w:ascii="Arial" w:hAnsi="Arial" w:cs="Arial"/>
          <w:sz w:val="24"/>
          <w:szCs w:val="24"/>
        </w:rPr>
      </w:pPr>
    </w:p>
    <w:p w14:paraId="38E446D8" w14:textId="734919B7" w:rsidR="00C1747D" w:rsidRPr="00972DEF" w:rsidRDefault="00C1747D" w:rsidP="00C1747D">
      <w:pPr>
        <w:spacing w:before="14" w:line="280" w:lineRule="exact"/>
        <w:rPr>
          <w:rFonts w:ascii="Arial" w:hAnsi="Arial" w:cs="Arial"/>
          <w:sz w:val="24"/>
          <w:szCs w:val="24"/>
        </w:rPr>
      </w:pPr>
      <w:r w:rsidRPr="00972DEF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45074705" wp14:editId="0B4D629A">
                <wp:simplePos x="0" y="0"/>
                <wp:positionH relativeFrom="page">
                  <wp:posOffset>197068</wp:posOffset>
                </wp:positionH>
                <wp:positionV relativeFrom="paragraph">
                  <wp:posOffset>19597</wp:posOffset>
                </wp:positionV>
                <wp:extent cx="10294883" cy="2255520"/>
                <wp:effectExtent l="0" t="0" r="11430" b="11430"/>
                <wp:wrapNone/>
                <wp:docPr id="191336009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94883" cy="2255520"/>
                          <a:chOff x="510" y="-1695"/>
                          <a:chExt cx="10893" cy="3552"/>
                        </a:xfrm>
                      </wpg:grpSpPr>
                      <wps:wsp>
                        <wps:cNvPr id="887061277" name="Freeform 293"/>
                        <wps:cNvSpPr>
                          <a:spLocks/>
                        </wps:cNvSpPr>
                        <wps:spPr bwMode="auto">
                          <a:xfrm>
                            <a:off x="521" y="-1677"/>
                            <a:ext cx="10872" cy="749"/>
                          </a:xfrm>
                          <a:custGeom>
                            <a:avLst/>
                            <a:gdLst>
                              <a:gd name="T0" fmla="+- 0 521 521"/>
                              <a:gd name="T1" fmla="*/ T0 w 10872"/>
                              <a:gd name="T2" fmla="+- 0 -928 -1677"/>
                              <a:gd name="T3" fmla="*/ -928 h 749"/>
                              <a:gd name="T4" fmla="+- 0 11393 521"/>
                              <a:gd name="T5" fmla="*/ T4 w 10872"/>
                              <a:gd name="T6" fmla="+- 0 -928 -1677"/>
                              <a:gd name="T7" fmla="*/ -928 h 749"/>
                              <a:gd name="T8" fmla="+- 0 11393 521"/>
                              <a:gd name="T9" fmla="*/ T8 w 10872"/>
                              <a:gd name="T10" fmla="+- 0 -1677 -1677"/>
                              <a:gd name="T11" fmla="*/ -1677 h 749"/>
                              <a:gd name="T12" fmla="+- 0 521 521"/>
                              <a:gd name="T13" fmla="*/ T12 w 10872"/>
                              <a:gd name="T14" fmla="+- 0 -1677 -1677"/>
                              <a:gd name="T15" fmla="*/ -1677 h 749"/>
                              <a:gd name="T16" fmla="+- 0 521 521"/>
                              <a:gd name="T17" fmla="*/ T16 w 10872"/>
                              <a:gd name="T18" fmla="+- 0 -928 -1677"/>
                              <a:gd name="T19" fmla="*/ -928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72" h="749">
                                <a:moveTo>
                                  <a:pt x="0" y="749"/>
                                </a:moveTo>
                                <a:lnTo>
                                  <a:pt x="10872" y="749"/>
                                </a:lnTo>
                                <a:lnTo>
                                  <a:pt x="10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805628" name="Freeform 294"/>
                        <wps:cNvSpPr>
                          <a:spLocks/>
                        </wps:cNvSpPr>
                        <wps:spPr bwMode="auto">
                          <a:xfrm>
                            <a:off x="624" y="-1677"/>
                            <a:ext cx="10666" cy="228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10666"/>
                              <a:gd name="T2" fmla="+- 0 -1449 -1677"/>
                              <a:gd name="T3" fmla="*/ -1449 h 228"/>
                              <a:gd name="T4" fmla="+- 0 11290 624"/>
                              <a:gd name="T5" fmla="*/ T4 w 10666"/>
                              <a:gd name="T6" fmla="+- 0 -1449 -1677"/>
                              <a:gd name="T7" fmla="*/ -1449 h 228"/>
                              <a:gd name="T8" fmla="+- 0 11290 624"/>
                              <a:gd name="T9" fmla="*/ T8 w 10666"/>
                              <a:gd name="T10" fmla="+- 0 -1677 -1677"/>
                              <a:gd name="T11" fmla="*/ -1677 h 228"/>
                              <a:gd name="T12" fmla="+- 0 624 624"/>
                              <a:gd name="T13" fmla="*/ T12 w 10666"/>
                              <a:gd name="T14" fmla="+- 0 -1677 -1677"/>
                              <a:gd name="T15" fmla="*/ -1677 h 228"/>
                              <a:gd name="T16" fmla="+- 0 624 624"/>
                              <a:gd name="T17" fmla="*/ T16 w 10666"/>
                              <a:gd name="T18" fmla="+- 0 -1449 -1677"/>
                              <a:gd name="T19" fmla="*/ -1449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66" h="228">
                                <a:moveTo>
                                  <a:pt x="0" y="228"/>
                                </a:moveTo>
                                <a:lnTo>
                                  <a:pt x="10666" y="228"/>
                                </a:lnTo>
                                <a:lnTo>
                                  <a:pt x="106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789429" name="Freeform 295"/>
                        <wps:cNvSpPr>
                          <a:spLocks/>
                        </wps:cNvSpPr>
                        <wps:spPr bwMode="auto">
                          <a:xfrm>
                            <a:off x="624" y="-1449"/>
                            <a:ext cx="10666" cy="290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10666"/>
                              <a:gd name="T2" fmla="+- 0 -1159 -1449"/>
                              <a:gd name="T3" fmla="*/ -1159 h 290"/>
                              <a:gd name="T4" fmla="+- 0 11290 624"/>
                              <a:gd name="T5" fmla="*/ T4 w 10666"/>
                              <a:gd name="T6" fmla="+- 0 -1159 -1449"/>
                              <a:gd name="T7" fmla="*/ -1159 h 290"/>
                              <a:gd name="T8" fmla="+- 0 11290 624"/>
                              <a:gd name="T9" fmla="*/ T8 w 10666"/>
                              <a:gd name="T10" fmla="+- 0 -1449 -1449"/>
                              <a:gd name="T11" fmla="*/ -1449 h 290"/>
                              <a:gd name="T12" fmla="+- 0 624 624"/>
                              <a:gd name="T13" fmla="*/ T12 w 10666"/>
                              <a:gd name="T14" fmla="+- 0 -1449 -1449"/>
                              <a:gd name="T15" fmla="*/ -1449 h 290"/>
                              <a:gd name="T16" fmla="+- 0 624 624"/>
                              <a:gd name="T17" fmla="*/ T16 w 10666"/>
                              <a:gd name="T18" fmla="+- 0 -1159 -1449"/>
                              <a:gd name="T19" fmla="*/ -115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66" h="290">
                                <a:moveTo>
                                  <a:pt x="0" y="290"/>
                                </a:moveTo>
                                <a:lnTo>
                                  <a:pt x="10666" y="290"/>
                                </a:lnTo>
                                <a:lnTo>
                                  <a:pt x="106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270549" name="Freeform 296"/>
                        <wps:cNvSpPr>
                          <a:spLocks/>
                        </wps:cNvSpPr>
                        <wps:spPr bwMode="auto">
                          <a:xfrm>
                            <a:off x="624" y="-1159"/>
                            <a:ext cx="10666" cy="230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10666"/>
                              <a:gd name="T2" fmla="+- 0 -928 -1159"/>
                              <a:gd name="T3" fmla="*/ -928 h 230"/>
                              <a:gd name="T4" fmla="+- 0 11290 624"/>
                              <a:gd name="T5" fmla="*/ T4 w 10666"/>
                              <a:gd name="T6" fmla="+- 0 -928 -1159"/>
                              <a:gd name="T7" fmla="*/ -928 h 230"/>
                              <a:gd name="T8" fmla="+- 0 11290 624"/>
                              <a:gd name="T9" fmla="*/ T8 w 10666"/>
                              <a:gd name="T10" fmla="+- 0 -1159 -1159"/>
                              <a:gd name="T11" fmla="*/ -1159 h 230"/>
                              <a:gd name="T12" fmla="+- 0 624 624"/>
                              <a:gd name="T13" fmla="*/ T12 w 10666"/>
                              <a:gd name="T14" fmla="+- 0 -1159 -1159"/>
                              <a:gd name="T15" fmla="*/ -1159 h 230"/>
                              <a:gd name="T16" fmla="+- 0 624 624"/>
                              <a:gd name="T17" fmla="*/ T16 w 10666"/>
                              <a:gd name="T18" fmla="+- 0 -928 -1159"/>
                              <a:gd name="T19" fmla="*/ -9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66" h="230">
                                <a:moveTo>
                                  <a:pt x="0" y="231"/>
                                </a:moveTo>
                                <a:lnTo>
                                  <a:pt x="10666" y="231"/>
                                </a:lnTo>
                                <a:lnTo>
                                  <a:pt x="106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0008656" name="Freeform 297"/>
                        <wps:cNvSpPr>
                          <a:spLocks/>
                        </wps:cNvSpPr>
                        <wps:spPr bwMode="auto">
                          <a:xfrm>
                            <a:off x="521" y="-1684"/>
                            <a:ext cx="10872" cy="0"/>
                          </a:xfrm>
                          <a:custGeom>
                            <a:avLst/>
                            <a:gdLst>
                              <a:gd name="T0" fmla="+- 0 521 521"/>
                              <a:gd name="T1" fmla="*/ T0 w 10872"/>
                              <a:gd name="T2" fmla="+- 0 11393 521"/>
                              <a:gd name="T3" fmla="*/ T2 w 10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72">
                                <a:moveTo>
                                  <a:pt x="0" y="0"/>
                                </a:moveTo>
                                <a:lnTo>
                                  <a:pt x="10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977670" name="Freeform 298"/>
                        <wps:cNvSpPr>
                          <a:spLocks/>
                        </wps:cNvSpPr>
                        <wps:spPr bwMode="auto">
                          <a:xfrm>
                            <a:off x="521" y="-924"/>
                            <a:ext cx="10872" cy="0"/>
                          </a:xfrm>
                          <a:custGeom>
                            <a:avLst/>
                            <a:gdLst>
                              <a:gd name="T0" fmla="+- 0 521 521"/>
                              <a:gd name="T1" fmla="*/ T0 w 10872"/>
                              <a:gd name="T2" fmla="+- 0 11393 521"/>
                              <a:gd name="T3" fmla="*/ T2 w 10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72">
                                <a:moveTo>
                                  <a:pt x="0" y="0"/>
                                </a:moveTo>
                                <a:lnTo>
                                  <a:pt x="10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537363" name="Freeform 299"/>
                        <wps:cNvSpPr>
                          <a:spLocks/>
                        </wps:cNvSpPr>
                        <wps:spPr bwMode="auto">
                          <a:xfrm>
                            <a:off x="516" y="-1689"/>
                            <a:ext cx="0" cy="3540"/>
                          </a:xfrm>
                          <a:custGeom>
                            <a:avLst/>
                            <a:gdLst>
                              <a:gd name="T0" fmla="+- 0 -1689 -1689"/>
                              <a:gd name="T1" fmla="*/ -1689 h 3540"/>
                              <a:gd name="T2" fmla="+- 0 1851 -1689"/>
                              <a:gd name="T3" fmla="*/ 1851 h 35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40">
                                <a:moveTo>
                                  <a:pt x="0" y="0"/>
                                </a:moveTo>
                                <a:lnTo>
                                  <a:pt x="0" y="35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616804" name="Freeform 300"/>
                        <wps:cNvSpPr>
                          <a:spLocks/>
                        </wps:cNvSpPr>
                        <wps:spPr bwMode="auto">
                          <a:xfrm>
                            <a:off x="521" y="1846"/>
                            <a:ext cx="10872" cy="0"/>
                          </a:xfrm>
                          <a:custGeom>
                            <a:avLst/>
                            <a:gdLst>
                              <a:gd name="T0" fmla="+- 0 521 521"/>
                              <a:gd name="T1" fmla="*/ T0 w 10872"/>
                              <a:gd name="T2" fmla="+- 0 11393 521"/>
                              <a:gd name="T3" fmla="*/ T2 w 10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72">
                                <a:moveTo>
                                  <a:pt x="0" y="0"/>
                                </a:moveTo>
                                <a:lnTo>
                                  <a:pt x="10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22015" name="Freeform 301"/>
                        <wps:cNvSpPr>
                          <a:spLocks/>
                        </wps:cNvSpPr>
                        <wps:spPr bwMode="auto">
                          <a:xfrm>
                            <a:off x="11398" y="-1689"/>
                            <a:ext cx="0" cy="3540"/>
                          </a:xfrm>
                          <a:custGeom>
                            <a:avLst/>
                            <a:gdLst>
                              <a:gd name="T0" fmla="+- 0 -1689 -1689"/>
                              <a:gd name="T1" fmla="*/ -1689 h 3540"/>
                              <a:gd name="T2" fmla="+- 0 1851 -1689"/>
                              <a:gd name="T3" fmla="*/ 1851 h 35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40">
                                <a:moveTo>
                                  <a:pt x="0" y="0"/>
                                </a:moveTo>
                                <a:lnTo>
                                  <a:pt x="0" y="35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1F92E" id="Group 23" o:spid="_x0000_s1026" style="position:absolute;margin-left:15.5pt;margin-top:1.55pt;width:810.6pt;height:177.6pt;z-index:-251618304;mso-position-horizontal-relative:page" coordorigin="510,-1695" coordsize="10893,3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">
                <v:shape id="Freeform 293" o:spid="_x0000_s1027" style="position:absolute;left:521;top:-1677;width:10872;height:749;visibility:visible;mso-wrap-style:square;v-text-anchor:top" coordsize="1087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" path="m,749r10872,l10872,,,,,749xe" fillcolor="#bfbfbf" stroked="f">
                  <v:path arrowok="t" o:connecttype="custom" o:connectlocs="0,-928;10872,-928;10872,-1677;0,-1677;0,-928" o:connectangles="0,0,0,0,0"/>
                </v:shape>
                <v:shape id="Freeform 294" o:spid="_x0000_s1028" style="position:absolute;left:624;top:-1677;width:10666;height:228;visibility:visible;mso-wrap-style:square;v-text-anchor:top" coordsize="1066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" path="m,228r10666,l10666,,,,,228xe" fillcolor="#bfbfbf" stroked="f">
                  <v:path arrowok="t" o:connecttype="custom" o:connectlocs="0,-1449;10666,-1449;10666,-1677;0,-1677;0,-1449" o:connectangles="0,0,0,0,0"/>
                </v:shape>
                <v:shape id="Freeform 295" o:spid="_x0000_s1029" style="position:absolute;left:624;top:-1449;width:10666;height:290;visibility:visible;mso-wrap-style:square;v-text-anchor:top" coordsize="1066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" path="m,290r10666,l10666,,,,,290xe" fillcolor="#bfbfbf" stroked="f">
                  <v:path arrowok="t" o:connecttype="custom" o:connectlocs="0,-1159;10666,-1159;10666,-1449;0,-1449;0,-1159" o:connectangles="0,0,0,0,0"/>
                </v:shape>
                <v:shape id="Freeform 296" o:spid="_x0000_s1030" style="position:absolute;left:624;top:-1159;width:10666;height:230;visibility:visible;mso-wrap-style:square;v-text-anchor:top" coordsize="1066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" path="m,231r10666,l10666,,,,,231xe" fillcolor="#bfbfbf" stroked="f">
                  <v:path arrowok="t" o:connecttype="custom" o:connectlocs="0,-928;10666,-928;10666,-1159;0,-1159;0,-928" o:connectangles="0,0,0,0,0"/>
                </v:shape>
                <v:shape id="Freeform 297" o:spid="_x0000_s1031" style="position:absolute;left:521;top:-1684;width:10872;height:0;visibility:visible;mso-wrap-style:square;v-text-anchor:top" coordsize="10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" path="m,l10872,e" filled="f" strokeweight=".58pt">
                  <v:path arrowok="t" o:connecttype="custom" o:connectlocs="0,0;10872,0" o:connectangles="0,0"/>
                </v:shape>
                <v:shape id="Freeform 298" o:spid="_x0000_s1032" style="position:absolute;left:521;top:-924;width:10872;height:0;visibility:visible;mso-wrap-style:square;v-text-anchor:top" coordsize="10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" path="m,l10872,e" filled="f" strokeweight=".58pt">
                  <v:path arrowok="t" o:connecttype="custom" o:connectlocs="0,0;10872,0" o:connectangles="0,0"/>
                </v:shape>
                <v:shape id="Freeform 299" o:spid="_x0000_s1033" style="position:absolute;left:516;top:-1689;width:0;height:3540;visibility:visible;mso-wrap-style:square;v-text-anchor:top" coordsize="0,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" path="m,l,3540e" filled="f" strokeweight=".58pt">
                  <v:path arrowok="t" o:connecttype="custom" o:connectlocs="0,-1689;0,1851" o:connectangles="0,0"/>
                </v:shape>
                <v:shape id="Freeform 300" o:spid="_x0000_s1034" style="position:absolute;left:521;top:1846;width:10872;height:0;visibility:visible;mso-wrap-style:square;v-text-anchor:top" coordsize="10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" path="m,l10872,e" filled="f" strokeweight=".58pt">
                  <v:path arrowok="t" o:connecttype="custom" o:connectlocs="0,0;10872,0" o:connectangles="0,0"/>
                </v:shape>
                <v:shape id="Freeform 301" o:spid="_x0000_s1035" style="position:absolute;left:11398;top:-1689;width:0;height:3540;visibility:visible;mso-wrap-style:square;v-text-anchor:top" coordsize="0,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" path="m,l,3540e" filled="f" strokeweight=".58pt">
                  <v:path arrowok="t" o:connecttype="custom" o:connectlocs="0,-1689;0,1851" o:connectangles="0,0"/>
                </v:shape>
                <w10:wrap anchorx="page"/>
              </v:group>
            </w:pict>
          </mc:Fallback>
        </mc:AlternateContent>
      </w:r>
    </w:p>
    <w:p w14:paraId="287EAB68" w14:textId="70650ABA" w:rsidR="00C1747D" w:rsidRPr="00972DEF" w:rsidRDefault="00C1747D" w:rsidP="00C1747D">
      <w:pPr>
        <w:spacing w:before="34" w:line="220" w:lineRule="exact"/>
        <w:ind w:left="224"/>
        <w:rPr>
          <w:rFonts w:ascii="Arial" w:eastAsia="Arial" w:hAnsi="Arial" w:cs="Arial"/>
          <w:sz w:val="24"/>
          <w:szCs w:val="24"/>
        </w:rPr>
      </w:pPr>
      <w:r w:rsidRPr="00972DEF">
        <w:rPr>
          <w:rFonts w:ascii="Arial" w:eastAsia="Arial" w:hAnsi="Arial" w:cs="Arial"/>
          <w:b/>
          <w:position w:val="-1"/>
          <w:sz w:val="24"/>
          <w:szCs w:val="24"/>
        </w:rPr>
        <w:t>Re</w:t>
      </w:r>
      <w:r w:rsidRPr="00972DE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tu</w:t>
      </w:r>
      <w:r w:rsidRPr="00972DEF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r</w:t>
      </w:r>
      <w:r w:rsidRPr="00972DE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n</w:t>
      </w:r>
      <w:r w:rsidRPr="00972DEF">
        <w:rPr>
          <w:rFonts w:ascii="Arial" w:eastAsia="Arial" w:hAnsi="Arial" w:cs="Arial"/>
          <w:b/>
          <w:position w:val="-1"/>
          <w:sz w:val="24"/>
          <w:szCs w:val="24"/>
        </w:rPr>
        <w:t>i</w:t>
      </w:r>
      <w:r w:rsidRPr="00972DE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n</w:t>
      </w:r>
      <w:r w:rsidRPr="00972DEF">
        <w:rPr>
          <w:rFonts w:ascii="Arial" w:eastAsia="Arial" w:hAnsi="Arial" w:cs="Arial"/>
          <w:b/>
          <w:position w:val="-1"/>
          <w:sz w:val="24"/>
          <w:szCs w:val="24"/>
        </w:rPr>
        <w:t>g</w:t>
      </w:r>
      <w:r w:rsidRPr="00972DEF">
        <w:rPr>
          <w:rFonts w:ascii="Arial" w:hAnsi="Arial" w:cs="Arial"/>
          <w:b/>
          <w:spacing w:val="-3"/>
          <w:position w:val="-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b</w:t>
      </w:r>
      <w:r w:rsidRPr="00972DEF">
        <w:rPr>
          <w:rFonts w:ascii="Arial" w:eastAsia="Arial" w:hAnsi="Arial" w:cs="Arial"/>
          <w:b/>
          <w:position w:val="-1"/>
          <w:sz w:val="24"/>
          <w:szCs w:val="24"/>
        </w:rPr>
        <w:t>y</w:t>
      </w:r>
      <w:r w:rsidRPr="00972DEF">
        <w:rPr>
          <w:rFonts w:ascii="Arial" w:hAnsi="Arial" w:cs="Arial"/>
          <w:b/>
          <w:spacing w:val="3"/>
          <w:position w:val="-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po</w:t>
      </w:r>
      <w:r w:rsidRPr="00972DEF">
        <w:rPr>
          <w:rFonts w:ascii="Arial" w:eastAsia="Arial" w:hAnsi="Arial" w:cs="Arial"/>
          <w:b/>
          <w:position w:val="-1"/>
          <w:sz w:val="24"/>
          <w:szCs w:val="24"/>
        </w:rPr>
        <w:t>s</w:t>
      </w:r>
      <w:r w:rsidRPr="00972DEF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t</w:t>
      </w:r>
      <w:r w:rsidRPr="00972DEF">
        <w:rPr>
          <w:rFonts w:ascii="Arial" w:eastAsia="Arial" w:hAnsi="Arial" w:cs="Arial"/>
          <w:b/>
          <w:position w:val="-1"/>
          <w:sz w:val="24"/>
          <w:szCs w:val="24"/>
        </w:rPr>
        <w:t>:</w:t>
      </w:r>
    </w:p>
    <w:p w14:paraId="1E826D94" w14:textId="6FCF4AC6" w:rsidR="00C1747D" w:rsidRPr="00972DEF" w:rsidRDefault="00C1747D" w:rsidP="00C1747D">
      <w:pPr>
        <w:spacing w:line="200" w:lineRule="exact"/>
        <w:rPr>
          <w:rFonts w:ascii="Arial" w:hAnsi="Arial" w:cs="Arial"/>
          <w:sz w:val="24"/>
          <w:szCs w:val="24"/>
        </w:rPr>
      </w:pPr>
    </w:p>
    <w:p w14:paraId="0CB29478" w14:textId="48F9DB5D" w:rsidR="00C1747D" w:rsidRPr="00972DEF" w:rsidRDefault="00C1747D" w:rsidP="00C1747D">
      <w:pPr>
        <w:spacing w:before="2" w:line="240" w:lineRule="exact"/>
        <w:rPr>
          <w:rFonts w:ascii="Arial" w:hAnsi="Arial" w:cs="Arial"/>
          <w:sz w:val="24"/>
          <w:szCs w:val="24"/>
        </w:rPr>
      </w:pPr>
    </w:p>
    <w:p w14:paraId="39F680EF" w14:textId="394DF3C3" w:rsidR="00C1747D" w:rsidRPr="00972DEF" w:rsidRDefault="00C1747D" w:rsidP="00C1747D">
      <w:pPr>
        <w:spacing w:before="34"/>
        <w:ind w:left="224" w:right="698"/>
        <w:rPr>
          <w:rFonts w:ascii="Arial" w:eastAsia="Arial" w:hAnsi="Arial" w:cs="Arial"/>
          <w:sz w:val="24"/>
          <w:szCs w:val="24"/>
        </w:rPr>
      </w:pPr>
      <w:r w:rsidRPr="00972DEF">
        <w:rPr>
          <w:rFonts w:ascii="Arial" w:eastAsia="Arial" w:hAnsi="Arial" w:cs="Arial"/>
          <w:spacing w:val="-1"/>
          <w:sz w:val="24"/>
          <w:szCs w:val="24"/>
        </w:rPr>
        <w:t>Pl</w:t>
      </w:r>
      <w:r w:rsidRPr="00972DEF">
        <w:rPr>
          <w:rFonts w:ascii="Arial" w:eastAsia="Arial" w:hAnsi="Arial" w:cs="Arial"/>
          <w:spacing w:val="2"/>
          <w:sz w:val="24"/>
          <w:szCs w:val="24"/>
        </w:rPr>
        <w:t>e</w:t>
      </w:r>
      <w:r w:rsidRPr="00972DEF">
        <w:rPr>
          <w:rFonts w:ascii="Arial" w:eastAsia="Arial" w:hAnsi="Arial" w:cs="Arial"/>
          <w:sz w:val="24"/>
          <w:szCs w:val="24"/>
        </w:rPr>
        <w:t>a</w:t>
      </w:r>
      <w:r w:rsidRPr="00972DEF">
        <w:rPr>
          <w:rFonts w:ascii="Arial" w:eastAsia="Arial" w:hAnsi="Arial" w:cs="Arial"/>
          <w:spacing w:val="1"/>
          <w:sz w:val="24"/>
          <w:szCs w:val="24"/>
        </w:rPr>
        <w:t>s</w:t>
      </w:r>
      <w:r w:rsidRPr="00972DEF">
        <w:rPr>
          <w:rFonts w:ascii="Arial" w:eastAsia="Arial" w:hAnsi="Arial" w:cs="Arial"/>
          <w:sz w:val="24"/>
          <w:szCs w:val="24"/>
        </w:rPr>
        <w:t>e</w:t>
      </w:r>
      <w:r w:rsidRPr="00972DEF">
        <w:rPr>
          <w:rFonts w:ascii="Arial" w:hAnsi="Arial" w:cs="Arial"/>
          <w:spacing w:val="-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2"/>
          <w:sz w:val="24"/>
          <w:szCs w:val="24"/>
        </w:rPr>
        <w:t>a</w:t>
      </w:r>
      <w:r w:rsidRPr="00972DEF">
        <w:rPr>
          <w:rFonts w:ascii="Arial" w:eastAsia="Arial" w:hAnsi="Arial" w:cs="Arial"/>
          <w:spacing w:val="-1"/>
          <w:sz w:val="24"/>
          <w:szCs w:val="24"/>
        </w:rPr>
        <w:t>l</w:t>
      </w:r>
      <w:r w:rsidRPr="00972DEF">
        <w:rPr>
          <w:rFonts w:ascii="Arial" w:eastAsia="Arial" w:hAnsi="Arial" w:cs="Arial"/>
          <w:spacing w:val="1"/>
          <w:sz w:val="24"/>
          <w:szCs w:val="24"/>
        </w:rPr>
        <w:t>l</w:t>
      </w:r>
      <w:r w:rsidRPr="00972DEF">
        <w:rPr>
          <w:rFonts w:ascii="Arial" w:eastAsia="Arial" w:hAnsi="Arial" w:cs="Arial"/>
          <w:sz w:val="24"/>
          <w:szCs w:val="24"/>
        </w:rPr>
        <w:t>ow</w:t>
      </w:r>
      <w:r w:rsidRPr="00972DEF">
        <w:rPr>
          <w:rFonts w:ascii="Arial" w:hAnsi="Arial" w:cs="Arial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7</w:t>
      </w:r>
      <w:r w:rsidRPr="00972DEF">
        <w:rPr>
          <w:rFonts w:ascii="Arial" w:hAnsi="Arial" w:cs="Arial"/>
          <w:spacing w:val="6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wo</w:t>
      </w:r>
      <w:r w:rsidRPr="00972DEF">
        <w:rPr>
          <w:rFonts w:ascii="Arial" w:eastAsia="Arial" w:hAnsi="Arial" w:cs="Arial"/>
          <w:spacing w:val="1"/>
          <w:sz w:val="24"/>
          <w:szCs w:val="24"/>
        </w:rPr>
        <w:t>rk</w:t>
      </w:r>
      <w:r w:rsidRPr="00972DEF">
        <w:rPr>
          <w:rFonts w:ascii="Arial" w:eastAsia="Arial" w:hAnsi="Arial" w:cs="Arial"/>
          <w:spacing w:val="-1"/>
          <w:sz w:val="24"/>
          <w:szCs w:val="24"/>
        </w:rPr>
        <w:t>i</w:t>
      </w:r>
      <w:r w:rsidRPr="00972DEF">
        <w:rPr>
          <w:rFonts w:ascii="Arial" w:eastAsia="Arial" w:hAnsi="Arial" w:cs="Arial"/>
          <w:spacing w:val="2"/>
          <w:sz w:val="24"/>
          <w:szCs w:val="24"/>
        </w:rPr>
        <w:t>n</w:t>
      </w:r>
      <w:r w:rsidRPr="00972DEF">
        <w:rPr>
          <w:rFonts w:ascii="Arial" w:eastAsia="Arial" w:hAnsi="Arial" w:cs="Arial"/>
          <w:sz w:val="24"/>
          <w:szCs w:val="24"/>
        </w:rPr>
        <w:t>g</w:t>
      </w:r>
      <w:r w:rsidRPr="00972DEF">
        <w:rPr>
          <w:rFonts w:ascii="Arial" w:hAnsi="Arial" w:cs="Arial"/>
          <w:spacing w:val="-2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2"/>
          <w:sz w:val="24"/>
          <w:szCs w:val="24"/>
        </w:rPr>
        <w:t>d</w:t>
      </w:r>
      <w:r w:rsidRPr="00972DEF">
        <w:rPr>
          <w:rFonts w:ascii="Arial" w:eastAsia="Arial" w:hAnsi="Arial" w:cs="Arial"/>
          <w:sz w:val="24"/>
          <w:szCs w:val="24"/>
        </w:rPr>
        <w:t>a</w:t>
      </w:r>
      <w:r w:rsidRPr="00972DEF">
        <w:rPr>
          <w:rFonts w:ascii="Arial" w:eastAsia="Arial" w:hAnsi="Arial" w:cs="Arial"/>
          <w:spacing w:val="1"/>
          <w:sz w:val="24"/>
          <w:szCs w:val="24"/>
        </w:rPr>
        <w:t>y</w:t>
      </w:r>
      <w:r w:rsidRPr="00972DEF">
        <w:rPr>
          <w:rFonts w:ascii="Arial" w:eastAsia="Arial" w:hAnsi="Arial" w:cs="Arial"/>
          <w:sz w:val="24"/>
          <w:szCs w:val="24"/>
        </w:rPr>
        <w:t>s</w:t>
      </w:r>
      <w:r w:rsidRPr="00972DEF">
        <w:rPr>
          <w:rFonts w:ascii="Arial" w:hAnsi="Arial" w:cs="Arial"/>
          <w:spacing w:val="2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for</w:t>
      </w:r>
      <w:r w:rsidRPr="00972DEF">
        <w:rPr>
          <w:rFonts w:ascii="Arial" w:hAnsi="Arial" w:cs="Arial"/>
          <w:spacing w:val="4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the</w:t>
      </w:r>
      <w:r w:rsidRPr="00972DEF">
        <w:rPr>
          <w:rFonts w:ascii="Arial" w:hAnsi="Arial" w:cs="Arial"/>
          <w:spacing w:val="4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-1"/>
          <w:sz w:val="24"/>
          <w:szCs w:val="24"/>
        </w:rPr>
        <w:t>S</w:t>
      </w:r>
      <w:r w:rsidRPr="00972DEF">
        <w:rPr>
          <w:rFonts w:ascii="Arial" w:eastAsia="Arial" w:hAnsi="Arial" w:cs="Arial"/>
          <w:spacing w:val="2"/>
          <w:sz w:val="24"/>
          <w:szCs w:val="24"/>
        </w:rPr>
        <w:t>E</w:t>
      </w:r>
      <w:r w:rsidRPr="00972DEF">
        <w:rPr>
          <w:rFonts w:ascii="Arial" w:eastAsia="Arial" w:hAnsi="Arial" w:cs="Arial"/>
          <w:sz w:val="24"/>
          <w:szCs w:val="24"/>
        </w:rPr>
        <w:t>N</w:t>
      </w:r>
      <w:r w:rsidRPr="00972DEF">
        <w:rPr>
          <w:rFonts w:ascii="Arial" w:hAnsi="Arial" w:cs="Arial"/>
          <w:spacing w:val="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In</w:t>
      </w:r>
      <w:r w:rsidRPr="00972DEF">
        <w:rPr>
          <w:rFonts w:ascii="Arial" w:eastAsia="Arial" w:hAnsi="Arial" w:cs="Arial"/>
          <w:spacing w:val="1"/>
          <w:sz w:val="24"/>
          <w:szCs w:val="24"/>
        </w:rPr>
        <w:t>cl</w:t>
      </w:r>
      <w:r w:rsidRPr="00972DEF">
        <w:rPr>
          <w:rFonts w:ascii="Arial" w:eastAsia="Arial" w:hAnsi="Arial" w:cs="Arial"/>
          <w:sz w:val="24"/>
          <w:szCs w:val="24"/>
        </w:rPr>
        <w:t>u</w:t>
      </w:r>
      <w:r w:rsidRPr="00972DEF">
        <w:rPr>
          <w:rFonts w:ascii="Arial" w:eastAsia="Arial" w:hAnsi="Arial" w:cs="Arial"/>
          <w:spacing w:val="1"/>
          <w:sz w:val="24"/>
          <w:szCs w:val="24"/>
        </w:rPr>
        <w:t>s</w:t>
      </w:r>
      <w:r w:rsidRPr="00972DEF">
        <w:rPr>
          <w:rFonts w:ascii="Arial" w:eastAsia="Arial" w:hAnsi="Arial" w:cs="Arial"/>
          <w:spacing w:val="-1"/>
          <w:sz w:val="24"/>
          <w:szCs w:val="24"/>
        </w:rPr>
        <w:t>i</w:t>
      </w:r>
      <w:r w:rsidRPr="00972DEF">
        <w:rPr>
          <w:rFonts w:ascii="Arial" w:eastAsia="Arial" w:hAnsi="Arial" w:cs="Arial"/>
          <w:spacing w:val="2"/>
          <w:sz w:val="24"/>
          <w:szCs w:val="24"/>
        </w:rPr>
        <w:t>o</w:t>
      </w:r>
      <w:r w:rsidRPr="00972DEF">
        <w:rPr>
          <w:rFonts w:ascii="Arial" w:eastAsia="Arial" w:hAnsi="Arial" w:cs="Arial"/>
          <w:sz w:val="24"/>
          <w:szCs w:val="24"/>
        </w:rPr>
        <w:t>n</w:t>
      </w:r>
      <w:r w:rsidRPr="00972DEF">
        <w:rPr>
          <w:rFonts w:ascii="Arial" w:hAnsi="Arial" w:cs="Arial"/>
          <w:spacing w:val="-3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1"/>
          <w:sz w:val="24"/>
          <w:szCs w:val="24"/>
        </w:rPr>
        <w:t>F</w:t>
      </w:r>
      <w:r w:rsidRPr="00972DEF">
        <w:rPr>
          <w:rFonts w:ascii="Arial" w:eastAsia="Arial" w:hAnsi="Arial" w:cs="Arial"/>
          <w:sz w:val="24"/>
          <w:szCs w:val="24"/>
        </w:rPr>
        <w:t>u</w:t>
      </w:r>
      <w:r w:rsidRPr="00972DEF">
        <w:rPr>
          <w:rFonts w:ascii="Arial" w:eastAsia="Arial" w:hAnsi="Arial" w:cs="Arial"/>
          <w:spacing w:val="2"/>
          <w:sz w:val="24"/>
          <w:szCs w:val="24"/>
        </w:rPr>
        <w:t>n</w:t>
      </w:r>
      <w:r w:rsidRPr="00972DEF">
        <w:rPr>
          <w:rFonts w:ascii="Arial" w:eastAsia="Arial" w:hAnsi="Arial" w:cs="Arial"/>
          <w:sz w:val="24"/>
          <w:szCs w:val="24"/>
        </w:rPr>
        <w:t>d</w:t>
      </w:r>
      <w:r w:rsidRPr="00972DEF">
        <w:rPr>
          <w:rFonts w:ascii="Arial" w:hAnsi="Arial" w:cs="Arial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Re</w:t>
      </w:r>
      <w:r w:rsidRPr="00972DEF">
        <w:rPr>
          <w:rFonts w:ascii="Arial" w:eastAsia="Arial" w:hAnsi="Arial" w:cs="Arial"/>
          <w:spacing w:val="1"/>
          <w:sz w:val="24"/>
          <w:szCs w:val="24"/>
        </w:rPr>
        <w:t>vi</w:t>
      </w:r>
      <w:r w:rsidRPr="00972DEF">
        <w:rPr>
          <w:rFonts w:ascii="Arial" w:eastAsia="Arial" w:hAnsi="Arial" w:cs="Arial"/>
          <w:sz w:val="24"/>
          <w:szCs w:val="24"/>
        </w:rPr>
        <w:t>ew</w:t>
      </w:r>
      <w:r w:rsidRPr="00972DEF">
        <w:rPr>
          <w:rFonts w:ascii="Arial" w:hAnsi="Arial" w:cs="Arial"/>
          <w:spacing w:val="-2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Do</w:t>
      </w:r>
      <w:r w:rsidRPr="00972DEF">
        <w:rPr>
          <w:rFonts w:ascii="Arial" w:eastAsia="Arial" w:hAnsi="Arial" w:cs="Arial"/>
          <w:spacing w:val="1"/>
          <w:sz w:val="24"/>
          <w:szCs w:val="24"/>
        </w:rPr>
        <w:t>c</w:t>
      </w:r>
      <w:r w:rsidRPr="00972DEF">
        <w:rPr>
          <w:rFonts w:ascii="Arial" w:eastAsia="Arial" w:hAnsi="Arial" w:cs="Arial"/>
          <w:spacing w:val="2"/>
          <w:sz w:val="24"/>
          <w:szCs w:val="24"/>
        </w:rPr>
        <w:t>u</w:t>
      </w:r>
      <w:r w:rsidRPr="00972DEF">
        <w:rPr>
          <w:rFonts w:ascii="Arial" w:eastAsia="Arial" w:hAnsi="Arial" w:cs="Arial"/>
          <w:sz w:val="24"/>
          <w:szCs w:val="24"/>
        </w:rPr>
        <w:t>m</w:t>
      </w:r>
      <w:r w:rsidRPr="00972DEF">
        <w:rPr>
          <w:rFonts w:ascii="Arial" w:eastAsia="Arial" w:hAnsi="Arial" w:cs="Arial"/>
          <w:spacing w:val="2"/>
          <w:sz w:val="24"/>
          <w:szCs w:val="24"/>
        </w:rPr>
        <w:t>e</w:t>
      </w:r>
      <w:r w:rsidRPr="00972DEF">
        <w:rPr>
          <w:rFonts w:ascii="Arial" w:eastAsia="Arial" w:hAnsi="Arial" w:cs="Arial"/>
          <w:sz w:val="24"/>
          <w:szCs w:val="24"/>
        </w:rPr>
        <w:t>nt</w:t>
      </w:r>
      <w:r w:rsidRPr="00972DEF">
        <w:rPr>
          <w:rFonts w:ascii="Arial" w:hAnsi="Arial" w:cs="Arial"/>
          <w:spacing w:val="-4"/>
          <w:sz w:val="24"/>
          <w:szCs w:val="24"/>
        </w:rPr>
        <w:t xml:space="preserve"> </w:t>
      </w:r>
      <w:r w:rsidR="00026A3D">
        <w:rPr>
          <w:rFonts w:ascii="Arial" w:eastAsia="Arial" w:hAnsi="Arial" w:cs="Arial"/>
          <w:spacing w:val="2"/>
          <w:sz w:val="24"/>
          <w:szCs w:val="24"/>
        </w:rPr>
        <w:t>&amp;</w:t>
      </w:r>
      <w:r w:rsidRPr="00972DEF">
        <w:rPr>
          <w:rFonts w:ascii="Arial" w:hAnsi="Arial" w:cs="Arial"/>
          <w:spacing w:val="4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-1"/>
          <w:sz w:val="24"/>
          <w:szCs w:val="24"/>
        </w:rPr>
        <w:t>P</w:t>
      </w:r>
      <w:r w:rsidRPr="00972DEF">
        <w:rPr>
          <w:rFonts w:ascii="Arial" w:eastAsia="Arial" w:hAnsi="Arial" w:cs="Arial"/>
          <w:spacing w:val="1"/>
          <w:sz w:val="24"/>
          <w:szCs w:val="24"/>
        </w:rPr>
        <w:t>r</w:t>
      </w:r>
      <w:r w:rsidRPr="00972DEF">
        <w:rPr>
          <w:rFonts w:ascii="Arial" w:eastAsia="Arial" w:hAnsi="Arial" w:cs="Arial"/>
          <w:sz w:val="24"/>
          <w:szCs w:val="24"/>
        </w:rPr>
        <w:t>o</w:t>
      </w:r>
      <w:r w:rsidRPr="00972DEF">
        <w:rPr>
          <w:rFonts w:ascii="Arial" w:eastAsia="Arial" w:hAnsi="Arial" w:cs="Arial"/>
          <w:spacing w:val="1"/>
          <w:sz w:val="24"/>
          <w:szCs w:val="24"/>
        </w:rPr>
        <w:t>v</w:t>
      </w:r>
      <w:r w:rsidRPr="00972DEF">
        <w:rPr>
          <w:rFonts w:ascii="Arial" w:eastAsia="Arial" w:hAnsi="Arial" w:cs="Arial"/>
          <w:spacing w:val="-1"/>
          <w:sz w:val="24"/>
          <w:szCs w:val="24"/>
        </w:rPr>
        <w:t>i</w:t>
      </w:r>
      <w:r w:rsidRPr="00972DEF">
        <w:rPr>
          <w:rFonts w:ascii="Arial" w:eastAsia="Arial" w:hAnsi="Arial" w:cs="Arial"/>
          <w:spacing w:val="1"/>
          <w:sz w:val="24"/>
          <w:szCs w:val="24"/>
        </w:rPr>
        <w:t>s</w:t>
      </w:r>
      <w:r w:rsidRPr="00972DEF">
        <w:rPr>
          <w:rFonts w:ascii="Arial" w:eastAsia="Arial" w:hAnsi="Arial" w:cs="Arial"/>
          <w:spacing w:val="-1"/>
          <w:sz w:val="24"/>
          <w:szCs w:val="24"/>
        </w:rPr>
        <w:t>i</w:t>
      </w:r>
      <w:r w:rsidRPr="00972DEF">
        <w:rPr>
          <w:rFonts w:ascii="Arial" w:eastAsia="Arial" w:hAnsi="Arial" w:cs="Arial"/>
          <w:sz w:val="24"/>
          <w:szCs w:val="24"/>
        </w:rPr>
        <w:t>on</w:t>
      </w:r>
      <w:r w:rsidRPr="00972DEF">
        <w:rPr>
          <w:rFonts w:ascii="Arial" w:hAnsi="Arial" w:cs="Arial"/>
          <w:spacing w:val="-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M</w:t>
      </w:r>
      <w:r w:rsidRPr="00972DEF">
        <w:rPr>
          <w:rFonts w:ascii="Arial" w:eastAsia="Arial" w:hAnsi="Arial" w:cs="Arial"/>
          <w:spacing w:val="2"/>
          <w:sz w:val="24"/>
          <w:szCs w:val="24"/>
        </w:rPr>
        <w:t>a</w:t>
      </w:r>
      <w:r w:rsidRPr="00972DEF">
        <w:rPr>
          <w:rFonts w:ascii="Arial" w:eastAsia="Arial" w:hAnsi="Arial" w:cs="Arial"/>
          <w:sz w:val="24"/>
          <w:szCs w:val="24"/>
        </w:rPr>
        <w:t>p</w:t>
      </w:r>
      <w:r w:rsidR="00026A3D">
        <w:rPr>
          <w:rFonts w:ascii="Arial" w:eastAsia="Arial" w:hAnsi="Arial" w:cs="Arial"/>
          <w:sz w:val="24"/>
          <w:szCs w:val="24"/>
        </w:rPr>
        <w:t>/</w:t>
      </w:r>
      <w:r w:rsidRPr="00972DEF">
        <w:rPr>
          <w:rFonts w:ascii="Arial" w:eastAsia="Arial" w:hAnsi="Arial" w:cs="Arial"/>
          <w:sz w:val="24"/>
          <w:szCs w:val="24"/>
        </w:rPr>
        <w:t>s</w:t>
      </w:r>
      <w:r w:rsidRPr="00972DEF">
        <w:rPr>
          <w:rFonts w:ascii="Arial" w:hAnsi="Arial" w:cs="Arial"/>
          <w:spacing w:val="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to</w:t>
      </w:r>
      <w:r w:rsidRPr="00972DEF">
        <w:rPr>
          <w:rFonts w:ascii="Arial" w:hAnsi="Arial" w:cs="Arial"/>
          <w:spacing w:val="5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be</w:t>
      </w:r>
      <w:r w:rsidRPr="00972DEF">
        <w:rPr>
          <w:rFonts w:ascii="Arial" w:hAnsi="Arial" w:cs="Arial"/>
          <w:spacing w:val="3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1"/>
          <w:sz w:val="24"/>
          <w:szCs w:val="24"/>
        </w:rPr>
        <w:t>r</w:t>
      </w:r>
      <w:r w:rsidRPr="00972DEF">
        <w:rPr>
          <w:rFonts w:ascii="Arial" w:eastAsia="Arial" w:hAnsi="Arial" w:cs="Arial"/>
          <w:sz w:val="24"/>
          <w:szCs w:val="24"/>
        </w:rPr>
        <w:t>e</w:t>
      </w:r>
      <w:r w:rsidRPr="00972DEF">
        <w:rPr>
          <w:rFonts w:ascii="Arial" w:eastAsia="Arial" w:hAnsi="Arial" w:cs="Arial"/>
          <w:spacing w:val="1"/>
          <w:sz w:val="24"/>
          <w:szCs w:val="24"/>
        </w:rPr>
        <w:t>c</w:t>
      </w:r>
      <w:r w:rsidRPr="00972DEF">
        <w:rPr>
          <w:rFonts w:ascii="Arial" w:eastAsia="Arial" w:hAnsi="Arial" w:cs="Arial"/>
          <w:spacing w:val="2"/>
          <w:sz w:val="24"/>
          <w:szCs w:val="24"/>
        </w:rPr>
        <w:t>e</w:t>
      </w:r>
      <w:r w:rsidRPr="00972DEF">
        <w:rPr>
          <w:rFonts w:ascii="Arial" w:eastAsia="Arial" w:hAnsi="Arial" w:cs="Arial"/>
          <w:spacing w:val="-1"/>
          <w:sz w:val="24"/>
          <w:szCs w:val="24"/>
        </w:rPr>
        <w:t>i</w:t>
      </w:r>
      <w:r w:rsidRPr="00972DEF">
        <w:rPr>
          <w:rFonts w:ascii="Arial" w:eastAsia="Arial" w:hAnsi="Arial" w:cs="Arial"/>
          <w:spacing w:val="1"/>
          <w:sz w:val="24"/>
          <w:szCs w:val="24"/>
        </w:rPr>
        <w:t>v</w:t>
      </w:r>
      <w:r w:rsidRPr="00972DEF">
        <w:rPr>
          <w:rFonts w:ascii="Arial" w:eastAsia="Arial" w:hAnsi="Arial" w:cs="Arial"/>
          <w:spacing w:val="2"/>
          <w:sz w:val="24"/>
          <w:szCs w:val="24"/>
        </w:rPr>
        <w:t>e</w:t>
      </w:r>
      <w:r w:rsidRPr="00972DEF">
        <w:rPr>
          <w:rFonts w:ascii="Arial" w:eastAsia="Arial" w:hAnsi="Arial" w:cs="Arial"/>
          <w:sz w:val="24"/>
          <w:szCs w:val="24"/>
        </w:rPr>
        <w:t>d</w:t>
      </w:r>
      <w:r w:rsidRPr="00972DEF">
        <w:rPr>
          <w:rFonts w:ascii="Arial" w:hAnsi="Arial" w:cs="Arial"/>
          <w:spacing w:val="-3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a</w:t>
      </w:r>
      <w:r w:rsidRPr="00972DEF">
        <w:rPr>
          <w:rFonts w:ascii="Arial" w:eastAsia="Arial" w:hAnsi="Arial" w:cs="Arial"/>
          <w:spacing w:val="2"/>
          <w:sz w:val="24"/>
          <w:szCs w:val="24"/>
        </w:rPr>
        <w:t>n</w:t>
      </w:r>
      <w:r w:rsidRPr="00972DEF">
        <w:rPr>
          <w:rFonts w:ascii="Arial" w:eastAsia="Arial" w:hAnsi="Arial" w:cs="Arial"/>
          <w:sz w:val="24"/>
          <w:szCs w:val="24"/>
        </w:rPr>
        <w:t>d</w:t>
      </w:r>
      <w:r w:rsidRPr="00972DEF">
        <w:rPr>
          <w:rFonts w:ascii="Arial" w:hAnsi="Arial" w:cs="Arial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en</w:t>
      </w:r>
      <w:r w:rsidRPr="00972DEF">
        <w:rPr>
          <w:rFonts w:ascii="Arial" w:eastAsia="Arial" w:hAnsi="Arial" w:cs="Arial"/>
          <w:spacing w:val="1"/>
          <w:sz w:val="24"/>
          <w:szCs w:val="24"/>
        </w:rPr>
        <w:t>s</w:t>
      </w:r>
      <w:r w:rsidRPr="00972DEF">
        <w:rPr>
          <w:rFonts w:ascii="Arial" w:eastAsia="Arial" w:hAnsi="Arial" w:cs="Arial"/>
          <w:sz w:val="24"/>
          <w:szCs w:val="24"/>
        </w:rPr>
        <w:t>u</w:t>
      </w:r>
      <w:r w:rsidRPr="00972DEF">
        <w:rPr>
          <w:rFonts w:ascii="Arial" w:eastAsia="Arial" w:hAnsi="Arial" w:cs="Arial"/>
          <w:spacing w:val="1"/>
          <w:sz w:val="24"/>
          <w:szCs w:val="24"/>
        </w:rPr>
        <w:t>r</w:t>
      </w:r>
      <w:r w:rsidRPr="00972DEF">
        <w:rPr>
          <w:rFonts w:ascii="Arial" w:eastAsia="Arial" w:hAnsi="Arial" w:cs="Arial"/>
          <w:sz w:val="24"/>
          <w:szCs w:val="24"/>
        </w:rPr>
        <w:t>e</w:t>
      </w:r>
      <w:r w:rsidRPr="00972DEF">
        <w:rPr>
          <w:rFonts w:ascii="Arial" w:hAnsi="Arial" w:cs="Arial"/>
          <w:spacing w:val="-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t</w:t>
      </w:r>
      <w:r w:rsidRPr="00972DEF">
        <w:rPr>
          <w:rFonts w:ascii="Arial" w:eastAsia="Arial" w:hAnsi="Arial" w:cs="Arial"/>
          <w:spacing w:val="2"/>
          <w:sz w:val="24"/>
          <w:szCs w:val="24"/>
        </w:rPr>
        <w:t>h</w:t>
      </w:r>
      <w:r w:rsidRPr="00972DEF">
        <w:rPr>
          <w:rFonts w:ascii="Arial" w:eastAsia="Arial" w:hAnsi="Arial" w:cs="Arial"/>
          <w:sz w:val="24"/>
          <w:szCs w:val="24"/>
        </w:rPr>
        <w:t>at</w:t>
      </w:r>
      <w:r w:rsidRPr="00972DEF">
        <w:rPr>
          <w:rFonts w:ascii="Arial" w:hAnsi="Arial" w:cs="Arial"/>
          <w:spacing w:val="2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1"/>
          <w:sz w:val="24"/>
          <w:szCs w:val="24"/>
        </w:rPr>
        <w:t>y</w:t>
      </w:r>
      <w:r w:rsidRPr="00972DEF">
        <w:rPr>
          <w:rFonts w:ascii="Arial" w:eastAsia="Arial" w:hAnsi="Arial" w:cs="Arial"/>
          <w:spacing w:val="2"/>
          <w:sz w:val="24"/>
          <w:szCs w:val="24"/>
        </w:rPr>
        <w:t>o</w:t>
      </w:r>
      <w:r w:rsidRPr="00972DEF">
        <w:rPr>
          <w:rFonts w:ascii="Arial" w:eastAsia="Arial" w:hAnsi="Arial" w:cs="Arial"/>
          <w:sz w:val="24"/>
          <w:szCs w:val="24"/>
        </w:rPr>
        <w:t>u</w:t>
      </w:r>
      <w:r w:rsidRPr="00972DEF">
        <w:rPr>
          <w:rFonts w:ascii="Arial" w:hAnsi="Arial" w:cs="Arial"/>
          <w:spacing w:val="2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ha</w:t>
      </w:r>
      <w:r w:rsidRPr="00972DEF">
        <w:rPr>
          <w:rFonts w:ascii="Arial" w:eastAsia="Arial" w:hAnsi="Arial" w:cs="Arial"/>
          <w:spacing w:val="1"/>
          <w:sz w:val="24"/>
          <w:szCs w:val="24"/>
        </w:rPr>
        <w:t>v</w:t>
      </w:r>
      <w:r w:rsidRPr="00972DEF">
        <w:rPr>
          <w:rFonts w:ascii="Arial" w:eastAsia="Arial" w:hAnsi="Arial" w:cs="Arial"/>
          <w:sz w:val="24"/>
          <w:szCs w:val="24"/>
        </w:rPr>
        <w:t>e</w:t>
      </w:r>
      <w:r w:rsidRPr="00972DEF">
        <w:rPr>
          <w:rFonts w:ascii="Arial" w:hAnsi="Arial" w:cs="Arial"/>
          <w:spacing w:val="3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1"/>
          <w:sz w:val="24"/>
          <w:szCs w:val="24"/>
        </w:rPr>
        <w:t>c</w:t>
      </w:r>
      <w:r w:rsidRPr="00972DEF">
        <w:rPr>
          <w:rFonts w:ascii="Arial" w:eastAsia="Arial" w:hAnsi="Arial" w:cs="Arial"/>
          <w:sz w:val="24"/>
          <w:szCs w:val="24"/>
        </w:rPr>
        <w:t>o</w:t>
      </w:r>
      <w:r w:rsidRPr="00972DEF">
        <w:rPr>
          <w:rFonts w:ascii="Arial" w:eastAsia="Arial" w:hAnsi="Arial" w:cs="Arial"/>
          <w:spacing w:val="1"/>
          <w:sz w:val="24"/>
          <w:szCs w:val="24"/>
        </w:rPr>
        <w:t>v</w:t>
      </w:r>
      <w:r w:rsidRPr="00972DEF">
        <w:rPr>
          <w:rFonts w:ascii="Arial" w:eastAsia="Arial" w:hAnsi="Arial" w:cs="Arial"/>
          <w:sz w:val="24"/>
          <w:szCs w:val="24"/>
        </w:rPr>
        <w:t>e</w:t>
      </w:r>
      <w:r w:rsidRPr="00972DEF">
        <w:rPr>
          <w:rFonts w:ascii="Arial" w:eastAsia="Arial" w:hAnsi="Arial" w:cs="Arial"/>
          <w:spacing w:val="1"/>
          <w:sz w:val="24"/>
          <w:szCs w:val="24"/>
        </w:rPr>
        <w:t>r</w:t>
      </w:r>
      <w:r w:rsidRPr="00972DEF">
        <w:rPr>
          <w:rFonts w:ascii="Arial" w:eastAsia="Arial" w:hAnsi="Arial" w:cs="Arial"/>
          <w:sz w:val="24"/>
          <w:szCs w:val="24"/>
        </w:rPr>
        <w:t>ed</w:t>
      </w:r>
      <w:r w:rsidRPr="00972DEF">
        <w:rPr>
          <w:rFonts w:ascii="Arial" w:hAnsi="Arial" w:cs="Arial"/>
          <w:spacing w:val="-2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f</w:t>
      </w:r>
      <w:r w:rsidRPr="00972DEF">
        <w:rPr>
          <w:rFonts w:ascii="Arial" w:eastAsia="Arial" w:hAnsi="Arial" w:cs="Arial"/>
          <w:spacing w:val="2"/>
          <w:sz w:val="24"/>
          <w:szCs w:val="24"/>
        </w:rPr>
        <w:t>u</w:t>
      </w:r>
      <w:r w:rsidRPr="00972DEF">
        <w:rPr>
          <w:rFonts w:ascii="Arial" w:eastAsia="Arial" w:hAnsi="Arial" w:cs="Arial"/>
          <w:spacing w:val="-1"/>
          <w:sz w:val="24"/>
          <w:szCs w:val="24"/>
        </w:rPr>
        <w:t>l</w:t>
      </w:r>
      <w:r w:rsidRPr="00972DEF">
        <w:rPr>
          <w:rFonts w:ascii="Arial" w:eastAsia="Arial" w:hAnsi="Arial" w:cs="Arial"/>
          <w:sz w:val="24"/>
          <w:szCs w:val="24"/>
        </w:rPr>
        <w:t>l</w:t>
      </w:r>
      <w:r w:rsidRPr="00972DEF">
        <w:rPr>
          <w:rFonts w:ascii="Arial" w:hAnsi="Arial" w:cs="Arial"/>
          <w:spacing w:val="4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po</w:t>
      </w:r>
      <w:r w:rsidRPr="00972DEF">
        <w:rPr>
          <w:rFonts w:ascii="Arial" w:eastAsia="Arial" w:hAnsi="Arial" w:cs="Arial"/>
          <w:spacing w:val="1"/>
          <w:sz w:val="24"/>
          <w:szCs w:val="24"/>
        </w:rPr>
        <w:t>s</w:t>
      </w:r>
      <w:r w:rsidRPr="00972DEF">
        <w:rPr>
          <w:rFonts w:ascii="Arial" w:eastAsia="Arial" w:hAnsi="Arial" w:cs="Arial"/>
          <w:sz w:val="24"/>
          <w:szCs w:val="24"/>
        </w:rPr>
        <w:t>t</w:t>
      </w:r>
      <w:r w:rsidRPr="00972DEF">
        <w:rPr>
          <w:rFonts w:ascii="Arial" w:eastAsia="Arial" w:hAnsi="Arial" w:cs="Arial"/>
          <w:spacing w:val="2"/>
          <w:sz w:val="24"/>
          <w:szCs w:val="24"/>
        </w:rPr>
        <w:t>a</w:t>
      </w:r>
      <w:r w:rsidRPr="00972DEF">
        <w:rPr>
          <w:rFonts w:ascii="Arial" w:eastAsia="Arial" w:hAnsi="Arial" w:cs="Arial"/>
          <w:sz w:val="24"/>
          <w:szCs w:val="24"/>
        </w:rPr>
        <w:t>ge</w:t>
      </w:r>
      <w:r w:rsidRPr="00972DEF">
        <w:rPr>
          <w:rFonts w:ascii="Arial" w:hAnsi="Arial" w:cs="Arial"/>
          <w:spacing w:val="-2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1"/>
          <w:sz w:val="24"/>
          <w:szCs w:val="24"/>
        </w:rPr>
        <w:t>c</w:t>
      </w:r>
      <w:r w:rsidRPr="00972DEF">
        <w:rPr>
          <w:rFonts w:ascii="Arial" w:eastAsia="Arial" w:hAnsi="Arial" w:cs="Arial"/>
          <w:sz w:val="24"/>
          <w:szCs w:val="24"/>
        </w:rPr>
        <w:t>o</w:t>
      </w:r>
      <w:r w:rsidRPr="00972DEF">
        <w:rPr>
          <w:rFonts w:ascii="Arial" w:eastAsia="Arial" w:hAnsi="Arial" w:cs="Arial"/>
          <w:spacing w:val="1"/>
          <w:sz w:val="24"/>
          <w:szCs w:val="24"/>
        </w:rPr>
        <w:t>s</w:t>
      </w:r>
      <w:r w:rsidRPr="00972DEF">
        <w:rPr>
          <w:rFonts w:ascii="Arial" w:eastAsia="Arial" w:hAnsi="Arial" w:cs="Arial"/>
          <w:sz w:val="24"/>
          <w:szCs w:val="24"/>
        </w:rPr>
        <w:t>t</w:t>
      </w:r>
      <w:r w:rsidRPr="00972DEF">
        <w:rPr>
          <w:rFonts w:ascii="Arial" w:eastAsia="Arial" w:hAnsi="Arial" w:cs="Arial"/>
          <w:spacing w:val="1"/>
          <w:sz w:val="24"/>
          <w:szCs w:val="24"/>
        </w:rPr>
        <w:t>s</w:t>
      </w:r>
      <w:r w:rsidRPr="00972DEF">
        <w:rPr>
          <w:rFonts w:ascii="Arial" w:eastAsia="Arial" w:hAnsi="Arial" w:cs="Arial"/>
          <w:sz w:val="24"/>
          <w:szCs w:val="24"/>
        </w:rPr>
        <w:t>.</w:t>
      </w:r>
    </w:p>
    <w:p w14:paraId="40BD1349" w14:textId="77777777" w:rsidR="00C1747D" w:rsidRPr="00972DEF" w:rsidRDefault="00C1747D" w:rsidP="00C1747D">
      <w:pPr>
        <w:spacing w:before="8" w:line="220" w:lineRule="exact"/>
        <w:rPr>
          <w:rFonts w:ascii="Arial" w:hAnsi="Arial" w:cs="Arial"/>
          <w:sz w:val="24"/>
          <w:szCs w:val="24"/>
        </w:rPr>
      </w:pPr>
    </w:p>
    <w:p w14:paraId="3099B5C8" w14:textId="05390672" w:rsidR="00C1747D" w:rsidRPr="00972DEF" w:rsidRDefault="00C1747D" w:rsidP="00C1747D">
      <w:pPr>
        <w:ind w:left="224"/>
        <w:rPr>
          <w:rFonts w:ascii="Arial" w:eastAsia="Arial" w:hAnsi="Arial" w:cs="Arial"/>
          <w:sz w:val="24"/>
          <w:szCs w:val="24"/>
        </w:rPr>
      </w:pPr>
      <w:r w:rsidRPr="00972DEF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972DEF">
        <w:rPr>
          <w:rFonts w:ascii="Arial" w:eastAsia="Arial" w:hAnsi="Arial" w:cs="Arial"/>
          <w:b/>
          <w:sz w:val="24"/>
          <w:szCs w:val="24"/>
        </w:rPr>
        <w:t>e</w:t>
      </w:r>
      <w:r w:rsidRPr="00972DEF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972DEF">
        <w:rPr>
          <w:rFonts w:ascii="Arial" w:eastAsia="Arial" w:hAnsi="Arial" w:cs="Arial"/>
          <w:b/>
          <w:sz w:val="24"/>
          <w:szCs w:val="24"/>
        </w:rPr>
        <w:t>d</w:t>
      </w:r>
      <w:r w:rsidRPr="00972DE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b/>
          <w:spacing w:val="1"/>
          <w:sz w:val="24"/>
          <w:szCs w:val="24"/>
        </w:rPr>
        <w:t>to</w:t>
      </w:r>
      <w:r w:rsidRPr="00972DEF">
        <w:rPr>
          <w:rFonts w:ascii="Arial" w:eastAsia="Arial" w:hAnsi="Arial" w:cs="Arial"/>
          <w:b/>
          <w:sz w:val="24"/>
          <w:szCs w:val="24"/>
        </w:rPr>
        <w:t>:</w:t>
      </w:r>
    </w:p>
    <w:p w14:paraId="13DF8077" w14:textId="77777777" w:rsidR="00C1747D" w:rsidRPr="00972DEF" w:rsidRDefault="00C1747D" w:rsidP="00C1747D">
      <w:pPr>
        <w:ind w:left="224"/>
        <w:rPr>
          <w:rFonts w:ascii="Arial" w:eastAsia="Arial" w:hAnsi="Arial" w:cs="Arial"/>
          <w:sz w:val="24"/>
          <w:szCs w:val="24"/>
        </w:rPr>
      </w:pPr>
      <w:r w:rsidRPr="00972DEF">
        <w:rPr>
          <w:rFonts w:ascii="Arial" w:eastAsia="Arial" w:hAnsi="Arial" w:cs="Arial"/>
          <w:spacing w:val="-1"/>
          <w:sz w:val="24"/>
          <w:szCs w:val="24"/>
        </w:rPr>
        <w:t>E</w:t>
      </w:r>
      <w:r w:rsidRPr="00972DEF">
        <w:rPr>
          <w:rFonts w:ascii="Arial" w:eastAsia="Arial" w:hAnsi="Arial" w:cs="Arial"/>
          <w:sz w:val="24"/>
          <w:szCs w:val="24"/>
        </w:rPr>
        <w:t>a</w:t>
      </w:r>
      <w:r w:rsidRPr="00972DEF">
        <w:rPr>
          <w:rFonts w:ascii="Arial" w:eastAsia="Arial" w:hAnsi="Arial" w:cs="Arial"/>
          <w:spacing w:val="1"/>
          <w:sz w:val="24"/>
          <w:szCs w:val="24"/>
        </w:rPr>
        <w:t>r</w:t>
      </w:r>
      <w:r w:rsidRPr="00972DEF">
        <w:rPr>
          <w:rFonts w:ascii="Arial" w:eastAsia="Arial" w:hAnsi="Arial" w:cs="Arial"/>
          <w:spacing w:val="-1"/>
          <w:sz w:val="24"/>
          <w:szCs w:val="24"/>
        </w:rPr>
        <w:t>l</w:t>
      </w:r>
      <w:r w:rsidRPr="00972DEF">
        <w:rPr>
          <w:rFonts w:ascii="Arial" w:eastAsia="Arial" w:hAnsi="Arial" w:cs="Arial"/>
          <w:sz w:val="24"/>
          <w:szCs w:val="24"/>
        </w:rPr>
        <w:t>y</w:t>
      </w:r>
      <w:r w:rsidRPr="00972DEF">
        <w:rPr>
          <w:rFonts w:ascii="Arial" w:hAnsi="Arial" w:cs="Arial"/>
          <w:spacing w:val="4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-1"/>
          <w:sz w:val="24"/>
          <w:szCs w:val="24"/>
        </w:rPr>
        <w:t>Y</w:t>
      </w:r>
      <w:r w:rsidRPr="00972DEF">
        <w:rPr>
          <w:rFonts w:ascii="Arial" w:eastAsia="Arial" w:hAnsi="Arial" w:cs="Arial"/>
          <w:sz w:val="24"/>
          <w:szCs w:val="24"/>
        </w:rPr>
        <w:t>ea</w:t>
      </w:r>
      <w:r w:rsidRPr="00972DEF">
        <w:rPr>
          <w:rFonts w:ascii="Arial" w:eastAsia="Arial" w:hAnsi="Arial" w:cs="Arial"/>
          <w:spacing w:val="1"/>
          <w:sz w:val="24"/>
          <w:szCs w:val="24"/>
        </w:rPr>
        <w:t>r</w:t>
      </w:r>
      <w:r w:rsidRPr="00972DEF">
        <w:rPr>
          <w:rFonts w:ascii="Arial" w:eastAsia="Arial" w:hAnsi="Arial" w:cs="Arial"/>
          <w:sz w:val="24"/>
          <w:szCs w:val="24"/>
        </w:rPr>
        <w:t>s</w:t>
      </w:r>
      <w:r w:rsidRPr="00972DEF">
        <w:rPr>
          <w:rFonts w:ascii="Arial" w:hAnsi="Arial" w:cs="Arial"/>
          <w:spacing w:val="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2"/>
          <w:sz w:val="24"/>
          <w:szCs w:val="24"/>
        </w:rPr>
        <w:t>S</w:t>
      </w:r>
      <w:r w:rsidRPr="00972DEF">
        <w:rPr>
          <w:rFonts w:ascii="Arial" w:eastAsia="Arial" w:hAnsi="Arial" w:cs="Arial"/>
          <w:spacing w:val="-1"/>
          <w:sz w:val="24"/>
          <w:szCs w:val="24"/>
        </w:rPr>
        <w:t>E</w:t>
      </w:r>
      <w:r w:rsidRPr="00972DEF">
        <w:rPr>
          <w:rFonts w:ascii="Arial" w:eastAsia="Arial" w:hAnsi="Arial" w:cs="Arial"/>
          <w:sz w:val="24"/>
          <w:szCs w:val="24"/>
        </w:rPr>
        <w:t>N</w:t>
      </w:r>
      <w:r w:rsidRPr="00972DEF">
        <w:rPr>
          <w:rFonts w:ascii="Arial" w:hAnsi="Arial" w:cs="Arial"/>
          <w:spacing w:val="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3"/>
          <w:sz w:val="24"/>
          <w:szCs w:val="24"/>
        </w:rPr>
        <w:t>T</w:t>
      </w:r>
      <w:r w:rsidRPr="00972DEF">
        <w:rPr>
          <w:rFonts w:ascii="Arial" w:eastAsia="Arial" w:hAnsi="Arial" w:cs="Arial"/>
          <w:sz w:val="24"/>
          <w:szCs w:val="24"/>
        </w:rPr>
        <w:t>eam</w:t>
      </w:r>
    </w:p>
    <w:p w14:paraId="005021A9" w14:textId="42C627CE" w:rsidR="00C1747D" w:rsidRPr="00972DEF" w:rsidRDefault="00C1747D" w:rsidP="00C1747D">
      <w:pPr>
        <w:ind w:left="224"/>
        <w:rPr>
          <w:rFonts w:ascii="Arial" w:eastAsia="Arial" w:hAnsi="Arial" w:cs="Arial"/>
          <w:sz w:val="24"/>
          <w:szCs w:val="24"/>
        </w:rPr>
      </w:pPr>
      <w:r w:rsidRPr="00972DEF">
        <w:rPr>
          <w:rFonts w:ascii="Arial" w:eastAsia="Arial" w:hAnsi="Arial" w:cs="Arial"/>
          <w:spacing w:val="-1"/>
          <w:sz w:val="24"/>
          <w:szCs w:val="24"/>
        </w:rPr>
        <w:t>SE</w:t>
      </w:r>
      <w:r w:rsidRPr="00972DEF">
        <w:rPr>
          <w:rFonts w:ascii="Arial" w:eastAsia="Arial" w:hAnsi="Arial" w:cs="Arial"/>
          <w:sz w:val="24"/>
          <w:szCs w:val="24"/>
        </w:rPr>
        <w:t>N</w:t>
      </w:r>
      <w:r w:rsidRPr="00972DEF">
        <w:rPr>
          <w:rFonts w:ascii="Arial" w:hAnsi="Arial" w:cs="Arial"/>
          <w:spacing w:val="4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In</w:t>
      </w:r>
      <w:r w:rsidRPr="00972DEF">
        <w:rPr>
          <w:rFonts w:ascii="Arial" w:eastAsia="Arial" w:hAnsi="Arial" w:cs="Arial"/>
          <w:spacing w:val="1"/>
          <w:sz w:val="24"/>
          <w:szCs w:val="24"/>
        </w:rPr>
        <w:t>cl</w:t>
      </w:r>
      <w:r w:rsidRPr="00972DEF">
        <w:rPr>
          <w:rFonts w:ascii="Arial" w:eastAsia="Arial" w:hAnsi="Arial" w:cs="Arial"/>
          <w:sz w:val="24"/>
          <w:szCs w:val="24"/>
        </w:rPr>
        <w:t>u</w:t>
      </w:r>
      <w:r w:rsidRPr="00972DEF">
        <w:rPr>
          <w:rFonts w:ascii="Arial" w:eastAsia="Arial" w:hAnsi="Arial" w:cs="Arial"/>
          <w:spacing w:val="1"/>
          <w:sz w:val="24"/>
          <w:szCs w:val="24"/>
        </w:rPr>
        <w:t>s</w:t>
      </w:r>
      <w:r w:rsidRPr="00972DEF">
        <w:rPr>
          <w:rFonts w:ascii="Arial" w:eastAsia="Arial" w:hAnsi="Arial" w:cs="Arial"/>
          <w:spacing w:val="-1"/>
          <w:sz w:val="24"/>
          <w:szCs w:val="24"/>
        </w:rPr>
        <w:t>i</w:t>
      </w:r>
      <w:r w:rsidRPr="00972DEF">
        <w:rPr>
          <w:rFonts w:ascii="Arial" w:eastAsia="Arial" w:hAnsi="Arial" w:cs="Arial"/>
          <w:sz w:val="24"/>
          <w:szCs w:val="24"/>
        </w:rPr>
        <w:t>on</w:t>
      </w:r>
      <w:r w:rsidRPr="00972DEF">
        <w:rPr>
          <w:rFonts w:ascii="Arial" w:hAnsi="Arial" w:cs="Arial"/>
          <w:spacing w:val="-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1"/>
          <w:sz w:val="24"/>
          <w:szCs w:val="24"/>
        </w:rPr>
        <w:t>F</w:t>
      </w:r>
      <w:r w:rsidRPr="00972DEF">
        <w:rPr>
          <w:rFonts w:ascii="Arial" w:eastAsia="Arial" w:hAnsi="Arial" w:cs="Arial"/>
          <w:sz w:val="24"/>
          <w:szCs w:val="24"/>
        </w:rPr>
        <w:t>u</w:t>
      </w:r>
      <w:r w:rsidRPr="00972DEF">
        <w:rPr>
          <w:rFonts w:ascii="Arial" w:eastAsia="Arial" w:hAnsi="Arial" w:cs="Arial"/>
          <w:spacing w:val="2"/>
          <w:sz w:val="24"/>
          <w:szCs w:val="24"/>
        </w:rPr>
        <w:t>n</w:t>
      </w:r>
      <w:r w:rsidRPr="00972DEF">
        <w:rPr>
          <w:rFonts w:ascii="Arial" w:eastAsia="Arial" w:hAnsi="Arial" w:cs="Arial"/>
          <w:sz w:val="24"/>
          <w:szCs w:val="24"/>
        </w:rPr>
        <w:t>d</w:t>
      </w:r>
      <w:r w:rsidRPr="00972DEF">
        <w:rPr>
          <w:rFonts w:ascii="Arial" w:hAnsi="Arial" w:cs="Arial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1"/>
          <w:sz w:val="24"/>
          <w:szCs w:val="24"/>
        </w:rPr>
        <w:t>(</w:t>
      </w:r>
      <w:r w:rsidRPr="00972DEF">
        <w:rPr>
          <w:rFonts w:ascii="Arial" w:eastAsia="Arial" w:hAnsi="Arial" w:cs="Arial"/>
          <w:sz w:val="24"/>
          <w:szCs w:val="24"/>
        </w:rPr>
        <w:t>Re</w:t>
      </w:r>
      <w:r w:rsidRPr="00972DEF">
        <w:rPr>
          <w:rFonts w:ascii="Arial" w:eastAsia="Arial" w:hAnsi="Arial" w:cs="Arial"/>
          <w:spacing w:val="1"/>
          <w:sz w:val="24"/>
          <w:szCs w:val="24"/>
        </w:rPr>
        <w:t>vi</w:t>
      </w:r>
      <w:r w:rsidRPr="00972DEF">
        <w:rPr>
          <w:rFonts w:ascii="Arial" w:eastAsia="Arial" w:hAnsi="Arial" w:cs="Arial"/>
          <w:spacing w:val="2"/>
          <w:sz w:val="24"/>
          <w:szCs w:val="24"/>
        </w:rPr>
        <w:t>e</w:t>
      </w:r>
      <w:r w:rsidRPr="00972DEF">
        <w:rPr>
          <w:rFonts w:ascii="Arial" w:eastAsia="Arial" w:hAnsi="Arial" w:cs="Arial"/>
          <w:sz w:val="24"/>
          <w:szCs w:val="24"/>
        </w:rPr>
        <w:t>w)</w:t>
      </w:r>
    </w:p>
    <w:p w14:paraId="1D280E5D" w14:textId="3D3C1223" w:rsidR="00C1747D" w:rsidRPr="00972DEF" w:rsidRDefault="00C1747D" w:rsidP="00C1747D">
      <w:pPr>
        <w:ind w:left="224"/>
        <w:rPr>
          <w:rFonts w:ascii="Arial" w:eastAsia="Arial" w:hAnsi="Arial" w:cs="Arial"/>
          <w:sz w:val="24"/>
          <w:szCs w:val="24"/>
        </w:rPr>
      </w:pPr>
      <w:r w:rsidRPr="00972DEF">
        <w:rPr>
          <w:rFonts w:ascii="Arial" w:eastAsia="Arial" w:hAnsi="Arial" w:cs="Arial"/>
          <w:sz w:val="24"/>
          <w:szCs w:val="24"/>
        </w:rPr>
        <w:t>4</w:t>
      </w:r>
      <w:r w:rsidRPr="00972DEF">
        <w:rPr>
          <w:rFonts w:ascii="Arial" w:eastAsia="Arial" w:hAnsi="Arial" w:cs="Arial"/>
          <w:position w:val="6"/>
          <w:sz w:val="24"/>
          <w:szCs w:val="24"/>
        </w:rPr>
        <w:t>th</w:t>
      </w:r>
      <w:r w:rsidRPr="00972DEF">
        <w:rPr>
          <w:rFonts w:ascii="Arial" w:hAnsi="Arial" w:cs="Arial"/>
          <w:spacing w:val="20"/>
          <w:position w:val="6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1"/>
          <w:sz w:val="24"/>
          <w:szCs w:val="24"/>
        </w:rPr>
        <w:t>F</w:t>
      </w:r>
      <w:r w:rsidRPr="00972DEF">
        <w:rPr>
          <w:rFonts w:ascii="Arial" w:eastAsia="Arial" w:hAnsi="Arial" w:cs="Arial"/>
          <w:spacing w:val="-1"/>
          <w:sz w:val="24"/>
          <w:szCs w:val="24"/>
        </w:rPr>
        <w:t>l</w:t>
      </w:r>
      <w:r w:rsidRPr="00972DEF">
        <w:rPr>
          <w:rFonts w:ascii="Arial" w:eastAsia="Arial" w:hAnsi="Arial" w:cs="Arial"/>
          <w:spacing w:val="2"/>
          <w:sz w:val="24"/>
          <w:szCs w:val="24"/>
        </w:rPr>
        <w:t>o</w:t>
      </w:r>
      <w:r w:rsidRPr="00972DEF">
        <w:rPr>
          <w:rFonts w:ascii="Arial" w:eastAsia="Arial" w:hAnsi="Arial" w:cs="Arial"/>
          <w:sz w:val="24"/>
          <w:szCs w:val="24"/>
        </w:rPr>
        <w:t>or</w:t>
      </w:r>
      <w:r w:rsidRPr="00972DEF">
        <w:rPr>
          <w:rFonts w:ascii="Arial" w:hAnsi="Arial" w:cs="Arial"/>
          <w:spacing w:val="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–</w:t>
      </w:r>
      <w:r w:rsidRPr="00972DEF">
        <w:rPr>
          <w:rFonts w:ascii="Arial" w:hAnsi="Arial" w:cs="Arial"/>
          <w:spacing w:val="4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3"/>
          <w:sz w:val="24"/>
          <w:szCs w:val="24"/>
        </w:rPr>
        <w:t>H</w:t>
      </w:r>
      <w:r w:rsidRPr="00972DEF">
        <w:rPr>
          <w:rFonts w:ascii="Arial" w:eastAsia="Arial" w:hAnsi="Arial" w:cs="Arial"/>
          <w:sz w:val="24"/>
          <w:szCs w:val="24"/>
        </w:rPr>
        <w:t>oun</w:t>
      </w:r>
      <w:r w:rsidRPr="00972DEF">
        <w:rPr>
          <w:rFonts w:ascii="Arial" w:eastAsia="Arial" w:hAnsi="Arial" w:cs="Arial"/>
          <w:spacing w:val="4"/>
          <w:sz w:val="24"/>
          <w:szCs w:val="24"/>
        </w:rPr>
        <w:t>s</w:t>
      </w:r>
      <w:r w:rsidRPr="00972DEF">
        <w:rPr>
          <w:rFonts w:ascii="Arial" w:eastAsia="Arial" w:hAnsi="Arial" w:cs="Arial"/>
          <w:spacing w:val="-1"/>
          <w:sz w:val="24"/>
          <w:szCs w:val="24"/>
        </w:rPr>
        <w:t>l</w:t>
      </w:r>
      <w:r w:rsidRPr="00972DEF">
        <w:rPr>
          <w:rFonts w:ascii="Arial" w:eastAsia="Arial" w:hAnsi="Arial" w:cs="Arial"/>
          <w:sz w:val="24"/>
          <w:szCs w:val="24"/>
        </w:rPr>
        <w:t>ow</w:t>
      </w:r>
      <w:r w:rsidRPr="00972DEF">
        <w:rPr>
          <w:rFonts w:ascii="Arial" w:hAnsi="Arial" w:cs="Arial"/>
          <w:spacing w:val="-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Hou</w:t>
      </w:r>
      <w:r w:rsidRPr="00972DEF">
        <w:rPr>
          <w:rFonts w:ascii="Arial" w:eastAsia="Arial" w:hAnsi="Arial" w:cs="Arial"/>
          <w:spacing w:val="4"/>
          <w:sz w:val="24"/>
          <w:szCs w:val="24"/>
        </w:rPr>
        <w:t>s</w:t>
      </w:r>
      <w:r w:rsidRPr="00972DEF">
        <w:rPr>
          <w:rFonts w:ascii="Arial" w:eastAsia="Arial" w:hAnsi="Arial" w:cs="Arial"/>
          <w:sz w:val="24"/>
          <w:szCs w:val="24"/>
        </w:rPr>
        <w:t>e</w:t>
      </w:r>
    </w:p>
    <w:p w14:paraId="24BBC195" w14:textId="57BAC9EE" w:rsidR="00C1747D" w:rsidRPr="00972DEF" w:rsidRDefault="00C1747D" w:rsidP="00C1747D">
      <w:pPr>
        <w:spacing w:before="1"/>
        <w:ind w:left="224" w:right="9737"/>
        <w:rPr>
          <w:rFonts w:ascii="Arial" w:hAnsi="Arial" w:cs="Arial"/>
          <w:sz w:val="24"/>
          <w:szCs w:val="24"/>
        </w:rPr>
      </w:pPr>
      <w:r w:rsidRPr="00972DEF">
        <w:rPr>
          <w:rFonts w:ascii="Arial" w:eastAsia="Arial" w:hAnsi="Arial" w:cs="Arial"/>
          <w:sz w:val="24"/>
          <w:szCs w:val="24"/>
        </w:rPr>
        <w:t>7</w:t>
      </w:r>
      <w:r w:rsidRPr="00972DEF">
        <w:rPr>
          <w:rFonts w:ascii="Arial" w:hAnsi="Arial" w:cs="Arial"/>
          <w:spacing w:val="4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-1"/>
          <w:sz w:val="24"/>
          <w:szCs w:val="24"/>
        </w:rPr>
        <w:t>B</w:t>
      </w:r>
      <w:r w:rsidRPr="00972DEF">
        <w:rPr>
          <w:rFonts w:ascii="Arial" w:eastAsia="Arial" w:hAnsi="Arial" w:cs="Arial"/>
          <w:spacing w:val="2"/>
          <w:sz w:val="24"/>
          <w:szCs w:val="24"/>
        </w:rPr>
        <w:t>a</w:t>
      </w:r>
      <w:r w:rsidRPr="00972DEF">
        <w:rPr>
          <w:rFonts w:ascii="Arial" w:eastAsia="Arial" w:hAnsi="Arial" w:cs="Arial"/>
          <w:sz w:val="24"/>
          <w:szCs w:val="24"/>
        </w:rPr>
        <w:t>th</w:t>
      </w:r>
      <w:r w:rsidRPr="00972DEF">
        <w:rPr>
          <w:rFonts w:ascii="Arial" w:hAnsi="Arial" w:cs="Arial"/>
          <w:spacing w:val="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3"/>
          <w:sz w:val="24"/>
          <w:szCs w:val="24"/>
        </w:rPr>
        <w:t>R</w:t>
      </w:r>
      <w:r w:rsidRPr="00972DEF">
        <w:rPr>
          <w:rFonts w:ascii="Arial" w:eastAsia="Arial" w:hAnsi="Arial" w:cs="Arial"/>
          <w:sz w:val="24"/>
          <w:szCs w:val="24"/>
        </w:rPr>
        <w:t>oad</w:t>
      </w:r>
      <w:r w:rsidRPr="00972DEF">
        <w:rPr>
          <w:rFonts w:ascii="Arial" w:hAnsi="Arial" w:cs="Arial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z w:val="24"/>
          <w:szCs w:val="24"/>
        </w:rPr>
        <w:t>Houn</w:t>
      </w:r>
      <w:r w:rsidRPr="00972DEF">
        <w:rPr>
          <w:rFonts w:ascii="Arial" w:eastAsia="Arial" w:hAnsi="Arial" w:cs="Arial"/>
          <w:spacing w:val="1"/>
          <w:sz w:val="24"/>
          <w:szCs w:val="24"/>
        </w:rPr>
        <w:t>sl</w:t>
      </w:r>
      <w:r w:rsidRPr="00972DEF">
        <w:rPr>
          <w:rFonts w:ascii="Arial" w:eastAsia="Arial" w:hAnsi="Arial" w:cs="Arial"/>
          <w:sz w:val="24"/>
          <w:szCs w:val="24"/>
        </w:rPr>
        <w:t>ow</w:t>
      </w:r>
      <w:r w:rsidRPr="00972DEF">
        <w:rPr>
          <w:rFonts w:ascii="Arial" w:hAnsi="Arial" w:cs="Arial"/>
          <w:sz w:val="24"/>
          <w:szCs w:val="24"/>
        </w:rPr>
        <w:t xml:space="preserve"> </w:t>
      </w:r>
    </w:p>
    <w:p w14:paraId="7FD6684A" w14:textId="741C3F73" w:rsidR="00C1747D" w:rsidRDefault="00C1747D" w:rsidP="00C1747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   </w:t>
      </w:r>
      <w:r w:rsidRPr="00972DEF">
        <w:rPr>
          <w:rFonts w:ascii="Arial" w:eastAsia="Arial" w:hAnsi="Arial" w:cs="Arial"/>
          <w:spacing w:val="1"/>
          <w:sz w:val="24"/>
          <w:szCs w:val="24"/>
        </w:rPr>
        <w:t>T</w:t>
      </w:r>
      <w:r w:rsidRPr="00972DEF">
        <w:rPr>
          <w:rFonts w:ascii="Arial" w:eastAsia="Arial" w:hAnsi="Arial" w:cs="Arial"/>
          <w:spacing w:val="-1"/>
          <w:sz w:val="24"/>
          <w:szCs w:val="24"/>
        </w:rPr>
        <w:t>W</w:t>
      </w:r>
      <w:r w:rsidRPr="00972DEF">
        <w:rPr>
          <w:rFonts w:ascii="Arial" w:eastAsia="Arial" w:hAnsi="Arial" w:cs="Arial"/>
          <w:sz w:val="24"/>
          <w:szCs w:val="24"/>
        </w:rPr>
        <w:t>3</w:t>
      </w:r>
      <w:r w:rsidRPr="00972DEF">
        <w:rPr>
          <w:rFonts w:ascii="Arial" w:hAnsi="Arial" w:cs="Arial"/>
          <w:spacing w:val="1"/>
          <w:sz w:val="24"/>
          <w:szCs w:val="24"/>
        </w:rPr>
        <w:t xml:space="preserve"> </w:t>
      </w:r>
      <w:r w:rsidRPr="00972DEF">
        <w:rPr>
          <w:rFonts w:ascii="Arial" w:eastAsia="Arial" w:hAnsi="Arial" w:cs="Arial"/>
          <w:spacing w:val="2"/>
          <w:sz w:val="24"/>
          <w:szCs w:val="24"/>
        </w:rPr>
        <w:t>3E</w:t>
      </w:r>
      <w:r w:rsidRPr="00972DEF">
        <w:rPr>
          <w:rFonts w:ascii="Arial" w:eastAsia="Arial" w:hAnsi="Arial" w:cs="Arial"/>
          <w:sz w:val="24"/>
          <w:szCs w:val="24"/>
        </w:rPr>
        <w:t>B</w:t>
      </w:r>
    </w:p>
    <w:sectPr w:rsidR="00C1747D" w:rsidSect="004E32E8">
      <w:headerReference w:type="default" r:id="rId11"/>
      <w:footerReference w:type="default" r:id="rId12"/>
      <w:pgSz w:w="16840" w:h="11920" w:orient="landscape"/>
      <w:pgMar w:top="851" w:right="240" w:bottom="280" w:left="320" w:header="4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4319" w14:textId="77777777" w:rsidR="00A07537" w:rsidRDefault="00A07537">
      <w:r>
        <w:separator/>
      </w:r>
    </w:p>
  </w:endnote>
  <w:endnote w:type="continuationSeparator" w:id="0">
    <w:p w14:paraId="322B61E4" w14:textId="77777777" w:rsidR="00A07537" w:rsidRDefault="00A0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0FA9" w14:textId="71C2BAAD" w:rsidR="004E32E8" w:rsidRPr="004E32E8" w:rsidRDefault="004E32E8">
    <w:pPr>
      <w:pStyle w:val="Footer"/>
      <w:rPr>
        <w:rFonts w:ascii="Arial" w:hAnsi="Arial" w:cs="Arial"/>
      </w:rPr>
    </w:pPr>
    <w:r w:rsidRPr="004E32E8">
      <w:rPr>
        <w:rFonts w:ascii="Arial" w:hAnsi="Arial" w:cs="Arial"/>
      </w:rPr>
      <w:t>September 2024</w:t>
    </w:r>
  </w:p>
  <w:p w14:paraId="6AB9F343" w14:textId="341C3488" w:rsidR="00D60855" w:rsidRDefault="00D60855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6253" w14:textId="77777777" w:rsidR="00A07537" w:rsidRDefault="00A07537">
      <w:r>
        <w:separator/>
      </w:r>
    </w:p>
  </w:footnote>
  <w:footnote w:type="continuationSeparator" w:id="0">
    <w:p w14:paraId="6A5993EA" w14:textId="77777777" w:rsidR="00A07537" w:rsidRDefault="00A07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6BC2" w14:textId="3BFD8C54" w:rsidR="00D60855" w:rsidRDefault="00D60855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93E"/>
    <w:multiLevelType w:val="hybridMultilevel"/>
    <w:tmpl w:val="9F8C5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42B1"/>
    <w:multiLevelType w:val="hybridMultilevel"/>
    <w:tmpl w:val="9BF81C10"/>
    <w:lvl w:ilvl="0" w:tplc="08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7155B93"/>
    <w:multiLevelType w:val="hybridMultilevel"/>
    <w:tmpl w:val="9B14F552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9A41648"/>
    <w:multiLevelType w:val="multilevel"/>
    <w:tmpl w:val="0A022D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0386CF8"/>
    <w:multiLevelType w:val="hybridMultilevel"/>
    <w:tmpl w:val="229C147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A1335"/>
    <w:multiLevelType w:val="hybridMultilevel"/>
    <w:tmpl w:val="E2683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621898">
    <w:abstractNumId w:val="3"/>
  </w:num>
  <w:num w:numId="2" w16cid:durableId="520431807">
    <w:abstractNumId w:val="5"/>
  </w:num>
  <w:num w:numId="3" w16cid:durableId="400834330">
    <w:abstractNumId w:val="0"/>
  </w:num>
  <w:num w:numId="4" w16cid:durableId="55126446">
    <w:abstractNumId w:val="0"/>
  </w:num>
  <w:num w:numId="5" w16cid:durableId="972637855">
    <w:abstractNumId w:val="4"/>
  </w:num>
  <w:num w:numId="6" w16cid:durableId="415441017">
    <w:abstractNumId w:val="1"/>
  </w:num>
  <w:num w:numId="7" w16cid:durableId="764810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55"/>
    <w:rsid w:val="00026A3D"/>
    <w:rsid w:val="00027D6C"/>
    <w:rsid w:val="000418A8"/>
    <w:rsid w:val="00083C70"/>
    <w:rsid w:val="000D2442"/>
    <w:rsid w:val="000E04ED"/>
    <w:rsid w:val="00150862"/>
    <w:rsid w:val="001A52DC"/>
    <w:rsid w:val="00366F84"/>
    <w:rsid w:val="00374BAF"/>
    <w:rsid w:val="003D4949"/>
    <w:rsid w:val="003D75C7"/>
    <w:rsid w:val="003E454A"/>
    <w:rsid w:val="00414048"/>
    <w:rsid w:val="00427DEA"/>
    <w:rsid w:val="004941C2"/>
    <w:rsid w:val="004D5777"/>
    <w:rsid w:val="004E32E8"/>
    <w:rsid w:val="004E456C"/>
    <w:rsid w:val="00547029"/>
    <w:rsid w:val="00574EC4"/>
    <w:rsid w:val="005B101A"/>
    <w:rsid w:val="005B2931"/>
    <w:rsid w:val="005F63B0"/>
    <w:rsid w:val="00616C7F"/>
    <w:rsid w:val="006C23C0"/>
    <w:rsid w:val="006C3A18"/>
    <w:rsid w:val="007828AC"/>
    <w:rsid w:val="00784948"/>
    <w:rsid w:val="00790357"/>
    <w:rsid w:val="007D2ED1"/>
    <w:rsid w:val="007E7AB1"/>
    <w:rsid w:val="008204DA"/>
    <w:rsid w:val="00826FB8"/>
    <w:rsid w:val="008509BF"/>
    <w:rsid w:val="009227BE"/>
    <w:rsid w:val="00925780"/>
    <w:rsid w:val="00972DEF"/>
    <w:rsid w:val="009932CA"/>
    <w:rsid w:val="009A0FCB"/>
    <w:rsid w:val="009C2D8A"/>
    <w:rsid w:val="00A050B4"/>
    <w:rsid w:val="00A07537"/>
    <w:rsid w:val="00AC7757"/>
    <w:rsid w:val="00AD4B2A"/>
    <w:rsid w:val="00C1747D"/>
    <w:rsid w:val="00C61EF6"/>
    <w:rsid w:val="00C92DAC"/>
    <w:rsid w:val="00CF2DBD"/>
    <w:rsid w:val="00D60855"/>
    <w:rsid w:val="00D9039F"/>
    <w:rsid w:val="00DA553E"/>
    <w:rsid w:val="00E07D24"/>
    <w:rsid w:val="00E24611"/>
    <w:rsid w:val="00EC6521"/>
    <w:rsid w:val="00EF245A"/>
    <w:rsid w:val="00F668EF"/>
    <w:rsid w:val="00F96353"/>
    <w:rsid w:val="00FA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1A722"/>
  <w15:docId w15:val="{84A58A19-F43A-4F54-97A6-18A1305E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470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029"/>
  </w:style>
  <w:style w:type="paragraph" w:styleId="Footer">
    <w:name w:val="footer"/>
    <w:basedOn w:val="Normal"/>
    <w:link w:val="FooterChar"/>
    <w:uiPriority w:val="99"/>
    <w:unhideWhenUsed/>
    <w:rsid w:val="005470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029"/>
  </w:style>
  <w:style w:type="paragraph" w:customStyle="1" w:styleId="Default">
    <w:name w:val="Default"/>
    <w:rsid w:val="005470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547029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4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9039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seninclusionfunding@hounslow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unslow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E47121A428A48B6AFF48349398169" ma:contentTypeVersion="13" ma:contentTypeDescription="Create a new document." ma:contentTypeScope="" ma:versionID="0cdd2ec5e3aef270b4c35b93b869ea24">
  <xsd:schema xmlns:xsd="http://www.w3.org/2001/XMLSchema" xmlns:xs="http://www.w3.org/2001/XMLSchema" xmlns:p="http://schemas.microsoft.com/office/2006/metadata/properties" xmlns:ns2="4c258973-2160-442b-be51-364b5c219c54" xmlns:ns3="26591679-2efc-4a3e-9585-ba60e6676499" targetNamespace="http://schemas.microsoft.com/office/2006/metadata/properties" ma:root="true" ma:fieldsID="8dafe71edbe1d4c42e7b65b3ed756731" ns2:_="" ns3:_="">
    <xsd:import namespace="4c258973-2160-442b-be51-364b5c219c54"/>
    <xsd:import namespace="26591679-2efc-4a3e-9585-ba60e6676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58973-2160-442b-be51-364b5c219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993f56-752b-4db2-82ac-cb0b7a9c1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91679-2efc-4a3e-9585-ba60e667649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0f3f0d-33ec-4f48-8d08-4ca9d6bd2587}" ma:internalName="TaxCatchAll" ma:showField="CatchAllData" ma:web="26591679-2efc-4a3e-9585-ba60e6676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58973-2160-442b-be51-364b5c219c54">
      <Terms xmlns="http://schemas.microsoft.com/office/infopath/2007/PartnerControls"/>
    </lcf76f155ced4ddcb4097134ff3c332f>
    <TaxCatchAll xmlns="26591679-2efc-4a3e-9585-ba60e6676499" xsi:nil="true"/>
  </documentManagement>
</p:properties>
</file>

<file path=customXml/itemProps1.xml><?xml version="1.0" encoding="utf-8"?>
<ds:datastoreItem xmlns:ds="http://schemas.openxmlformats.org/officeDocument/2006/customXml" ds:itemID="{2B9EC3E9-2865-4DD3-B76F-C7904FF93A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3708FF-4E4D-4639-A651-2695E3C17AFB}"/>
</file>

<file path=customXml/itemProps3.xml><?xml version="1.0" encoding="utf-8"?>
<ds:datastoreItem xmlns:ds="http://schemas.openxmlformats.org/officeDocument/2006/customXml" ds:itemID="{208B6197-2AB0-4F28-B48C-B961884CB856}"/>
</file>

<file path=customXml/itemProps4.xml><?xml version="1.0" encoding="utf-8"?>
<ds:datastoreItem xmlns:ds="http://schemas.openxmlformats.org/officeDocument/2006/customXml" ds:itemID="{9D2FFA6E-E794-48B0-B4DD-BE058EE259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Hounslow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Ranjeet Gidda</dc:creator>
  <cp:lastModifiedBy>Mamta Chadda</cp:lastModifiedBy>
  <cp:revision>3</cp:revision>
  <dcterms:created xsi:type="dcterms:W3CDTF">2024-09-11T10:15:00Z</dcterms:created>
  <dcterms:modified xsi:type="dcterms:W3CDTF">2024-09-11T10:18:00Z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0x010100715E47121A428A48B6AFF48349398169</vt:lpwstr>
  </property>
</Properties>
</file>